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98" w:rsidRDefault="00A470B5" w:rsidP="00641D07">
      <w:pPr>
        <w:pStyle w:val="Heading1KD"/>
        <w:spacing w:after="0"/>
      </w:pPr>
      <w:r>
        <w:t xml:space="preserve">Должностная инструкция учителя биологии </w:t>
      </w:r>
    </w:p>
    <w:p w:rsidR="00F22867" w:rsidRDefault="00641D07" w:rsidP="00641D0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«Впередовская С</w:t>
      </w:r>
      <w:r w:rsidR="00F22867">
        <w:rPr>
          <w:b/>
          <w:sz w:val="28"/>
          <w:szCs w:val="28"/>
        </w:rPr>
        <w:t>ОШ»</w:t>
      </w:r>
    </w:p>
    <w:p w:rsidR="00F62098" w:rsidRDefault="00A470B5" w:rsidP="00641D07">
      <w:pPr>
        <w:pStyle w:val="Heading2KD"/>
        <w:spacing w:after="0" w:line="240" w:lineRule="auto"/>
        <w:jc w:val="left"/>
      </w:pPr>
      <w:r>
        <w:t xml:space="preserve">1. </w:t>
      </w:r>
      <w:r w:rsidRPr="00641D07">
        <w:rPr>
          <w:sz w:val="24"/>
          <w:szCs w:val="24"/>
        </w:rPr>
        <w:t>Общие положения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Должность учителя биологии (далее – учитель) относится к категории педагогических работников.</w:t>
      </w:r>
      <w:r w:rsidR="00743B18" w:rsidRPr="00743B18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8346B8" w:rsidRPr="00B53698">
        <w:t>на основании ФЗ №273 от 29.12.2012г «Об образовании в Российской Федерации»</w:t>
      </w:r>
      <w:r w:rsidR="008346B8">
        <w:t xml:space="preserve"> (с изменениями и дополнениями)</w:t>
      </w:r>
      <w:r w:rsidR="008346B8" w:rsidRPr="00B53698">
        <w:t xml:space="preserve">; с учетом требований ФГОС основного общего образования, утвержденного Приказом </w:t>
      </w:r>
      <w:r w:rsidR="008346B8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8346B8" w:rsidRPr="00B53698">
        <w:t xml:space="preserve">; </w:t>
      </w:r>
      <w:r w:rsidR="00743B18" w:rsidRPr="00743B18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На должность учителя не может быть назначено лицо:</w:t>
      </w:r>
    </w:p>
    <w:p w:rsidR="00F62098" w:rsidRDefault="00A470B5" w:rsidP="00641D07">
      <w:pPr>
        <w:pStyle w:val="defaultStyle"/>
        <w:spacing w:after="0" w:line="240" w:lineRule="auto"/>
        <w:jc w:val="left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F62098" w:rsidRDefault="00A470B5" w:rsidP="00641D07">
      <w:pPr>
        <w:pStyle w:val="defaultStyle"/>
        <w:spacing w:after="0" w:line="240" w:lineRule="auto"/>
        <w:jc w:val="left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F62098" w:rsidRDefault="00A470B5" w:rsidP="00641D07">
      <w:pPr>
        <w:pStyle w:val="defaultStyle"/>
        <w:spacing w:after="0" w:line="240" w:lineRule="auto"/>
        <w:jc w:val="left"/>
      </w:pPr>
      <w:r>
        <w:t>– признанное недееспособным в установленном законом порядке;</w:t>
      </w:r>
    </w:p>
    <w:p w:rsidR="00F62098" w:rsidRDefault="00A470B5" w:rsidP="00641D07">
      <w:pPr>
        <w:pStyle w:val="defaultStyle"/>
        <w:spacing w:after="0" w:line="240" w:lineRule="auto"/>
        <w:jc w:val="left"/>
      </w:pPr>
      <w:r>
        <w:t xml:space="preserve">– имеющее заболевание, предусмотренное установленным перечнем. 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знать: 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пути достижения образовательных результатов и способы оценки результатов обучения;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рабочую программу и методику обучения по предмету;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нормативные документы по вопросам обучения и воспитания детей и молодежи;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Конвенцию о правах ребенка;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трудовое законодательство.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«воспитательная деятельность» учитель должен знать: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психодидактики, поликультурного образования, закономерностей поведения в социальных сетях;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научное представление о результатах образования, путях их достижения и способах оценки;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>Для реализации трудовой функции «развивающая деятельность» учитель должен знать: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педагогические закономерности организации образовательного процесса;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технологию учета возрастных особенностей обучающихся;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основные закономерности семейных отношений, позволяющие эффективно работать с родительской общественностью;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психодиагностики и основные признаки отклонения в развитии детей;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социально-психологические особенности и закономерности развития детско-взрослых сообществ.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программы и учебники по преподаваемому предмету;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методы и технологии поликультурного, дифференцированного и развивающего обучения;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основы экологии, экономики, социологии;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внутреннего распорядка;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правила по охране труда и требования к безопасности образовательной среды.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общепедагогической функции «обучение» учитель должен уметь: 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ИКТ-компетентностями</w:t>
      </w:r>
      <w:r w:rsidR="00641D07">
        <w:t>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«воспитательная деятельность» учитель должен уметь: 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общаться с детьми, признавать их достоинство, понимая и принимая их;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организации экскурсий, походов и экспедиций и т. п.;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реализации трудовой функции «развивающая деятельность» учитель должен уметь: 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понимать документацию специалистов (психологов, дефектологов, логопедов и т. д.);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lastRenderedPageBreak/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формировать детско-взрослые сообщества.</w:t>
      </w:r>
    </w:p>
    <w:p w:rsidR="00F62098" w:rsidRDefault="00A470B5" w:rsidP="00641D07">
      <w:pPr>
        <w:pStyle w:val="defaultStyle"/>
        <w:numPr>
          <w:ilvl w:val="0"/>
          <w:numId w:val="10"/>
        </w:numPr>
        <w:spacing w:after="0" w:line="240" w:lineRule="auto"/>
        <w:jc w:val="left"/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организовать самостоятельную деятельность обучающихся, в том числе исследовательскую;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осуществлять контрольно-оценочную деятельность в образовательном процессе;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методами убеждения, аргументации своей позиции;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F62098" w:rsidRDefault="00A470B5" w:rsidP="00641D07">
      <w:pPr>
        <w:pStyle w:val="defaultStyle"/>
        <w:numPr>
          <w:ilvl w:val="1"/>
          <w:numId w:val="10"/>
        </w:numPr>
        <w:spacing w:after="0" w:line="240" w:lineRule="auto"/>
        <w:jc w:val="left"/>
      </w:pPr>
      <w:r>
        <w:t>владеть технологиями диагностики причин конфликтных ситуаций, их профилактики и разрешения.</w:t>
      </w:r>
    </w:p>
    <w:p w:rsidR="00F62098" w:rsidRPr="00641D07" w:rsidRDefault="00A470B5" w:rsidP="00641D07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641D07">
        <w:rPr>
          <w:sz w:val="24"/>
          <w:szCs w:val="24"/>
        </w:rPr>
        <w:t>2. Должностные обязанности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 обязан: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правила внутреннего трудового распорядка.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трудовую дисциплину.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установленные нормы труда.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соблюдать правовые, нравственные и этические нормы, следовать требованиям профессиональной этики.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уважать честь, достоинство и репутацию обучающихся и других участников образовательных отношений.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систематически повышать свой профессиональный уровень.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соблюдать правовые, нравственные и этические нормы, требования профессиональной этики.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общепедагогической функции «обучение» учитель обязан: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планировать и проводить учебные занятия;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систематически анализировать эффективность учебных занятий и подходов к обучению;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универсальные учебные действия;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навыки, связанные с информационно-коммуникационными технологиями;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формировать мотивации к обучению;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«воспитательная деятельность» учитель обязан: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поведение обучающихся для обеспечения безопасной образовательной среды;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проектировать и реализовывать воспитательные программы;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и поддержку в организации деятельности ученических органов самоуправления;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создавать, поддерживать уклад, атмосферу и традиции жизни образовательной организации;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толерантность и навыки поведения в изменяющейся поликультурной среде;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трудовой функции «развивающая деятельность» учитель обязан: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инструментарий и методы диагностики и оценки показателей уровня и динамики развития ребенка;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адресную помощь обучающимся;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другими специалистами в рамках психолого-медико-педагогического консилиума;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совместно с другими специалистами в разработке и реализовывать индивидуальный учебный план;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систему регуляции поведения и деятельности обучающихся.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общекультурные компетенции и понимание места предмета в общей картине мира;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олимпиады, конференции, турниры, математические и лингвистические игры в школе и т. д.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F62098" w:rsidRDefault="00A470B5" w:rsidP="00641D07">
      <w:pPr>
        <w:pStyle w:val="defaultStyle"/>
        <w:numPr>
          <w:ilvl w:val="2"/>
          <w:numId w:val="11"/>
        </w:numPr>
        <w:spacing w:after="0" w:line="240" w:lineRule="auto"/>
        <w:ind w:left="709" w:firstLine="0"/>
        <w:jc w:val="left"/>
      </w:pPr>
      <w:r>
        <w:t>При реализации образовательной программы п</w:t>
      </w:r>
      <w:r w:rsidR="00641D07">
        <w:t xml:space="preserve">о биологии учитель обеспечивает </w:t>
      </w:r>
      <w:r>
        <w:t>достижение требований к следующим предметным результатам обучающихся:</w:t>
      </w:r>
    </w:p>
    <w:p w:rsidR="00F62098" w:rsidRDefault="00A470B5" w:rsidP="00641D07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62098" w:rsidRDefault="00A470B5" w:rsidP="00641D07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F62098" w:rsidRDefault="00A470B5" w:rsidP="00641D07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F62098" w:rsidRDefault="00A470B5" w:rsidP="00641D07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lastRenderedPageBreak/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F62098" w:rsidRDefault="00A470B5" w:rsidP="00641D07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F62098" w:rsidRDefault="00A470B5" w:rsidP="00641D07">
      <w:pPr>
        <w:pStyle w:val="defaultStyle"/>
        <w:numPr>
          <w:ilvl w:val="0"/>
          <w:numId w:val="14"/>
        </w:numPr>
        <w:spacing w:after="0" w:line="240" w:lineRule="auto"/>
        <w:jc w:val="left"/>
      </w:pPr>
      <w: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рамках выполнения другой педагогической работы учитель обязан: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разработке рабочих программ предметов, курсов, дисциплин (модулей);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способности, интересы и склонности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журнал и дневники обучающихся в электронной (либо в бумажной форме);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Учитель, в случае поручения ему работы по классному руководству, обязан: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и развитию коллектива класса;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способствовать формированию здорового образа жизни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>защищать права и интересы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системную работу с обучающимися в классе;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гуманизировать отношения между обучающимися, между обучающимися и педагогическими работниками;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формировать у обучающихся нравственные смыслы и духовные ориентиры;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социально значимую творческую деятельность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связи ОО с семьей;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проводить консультации, беседы с родителями (иными законными представителями)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педагогическими работниками, а также с учебно-вспомогательным персоналом ОО;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взаимодействовать с каждым обучающимся и коллективом класса в целом;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вести документацию (классный журнал, личные дела обучающихся, план работы классного руководителя);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регулировать межличностные отношения между обучающимися;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устанавливать взаимодействие между педагогическими работниками и обучающимися;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содействовать общему благоприятному психологическому климату в коллективе класса;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помощь обучающимся в формировании коммуникативных качеств;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изучать индивидуальные особенности обучающихся и динамику их развития;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определять состояние и перспективы развития коллектива класса;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успеваемость каждого обучающегося;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контролировать посещаемость учебных занятий обучающимися;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 xml:space="preserve">В случае поручения обязанностей по заведованию кабинетом учитель обязан: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обеспечивать надлежащий контроль за использованием имущества, находящегося в закрепленном кабинете; 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lastRenderedPageBreak/>
        <w:t xml:space="preserve">вести необходимую документацию, связанную с выполнением возложенных обязанностей. 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В случае поручения обязанностей по проверке письменных работ учитель: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проверку письменных работ в установленном порядке;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осуществляет контрольно-оценочную деятельность в рамках реализации рабочей программы;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маркирует в проверяемых работах выявленные ошибки и недочеты;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F62098" w:rsidRDefault="00A470B5" w:rsidP="00641D07">
      <w:pPr>
        <w:pStyle w:val="defaultStyle"/>
        <w:numPr>
          <w:ilvl w:val="0"/>
          <w:numId w:val="11"/>
        </w:numPr>
        <w:spacing w:after="0" w:line="240" w:lineRule="auto"/>
        <w:jc w:val="left"/>
      </w:pPr>
      <w:r>
        <w:t>При поручении обязанностей по развитию одаренности обучающихся учитель обязан: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мониторинг возможностей и способностей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выявлении обучающихся, проявивших выдающиеся способности;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участвовать в построении индивидуальных образовательных траекторий одаренных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>осуществлять подготовку обучающихся к мероприятиям, связанным с проявлением одаренности;</w:t>
      </w:r>
    </w:p>
    <w:p w:rsidR="00F62098" w:rsidRDefault="00A470B5" w:rsidP="00641D07">
      <w:pPr>
        <w:pStyle w:val="defaultStyle"/>
        <w:numPr>
          <w:ilvl w:val="1"/>
          <w:numId w:val="11"/>
        </w:numPr>
        <w:spacing w:after="0" w:line="240" w:lineRule="auto"/>
        <w:jc w:val="left"/>
      </w:pPr>
      <w:r>
        <w:t xml:space="preserve">сопровождать обучающихся на мероприятия связанные с проявлением одаренности. </w:t>
      </w:r>
    </w:p>
    <w:p w:rsidR="00F62098" w:rsidRPr="00641D07" w:rsidRDefault="00A470B5" w:rsidP="00641D07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641D07">
        <w:rPr>
          <w:sz w:val="24"/>
          <w:szCs w:val="24"/>
        </w:rPr>
        <w:t>3. Права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предоставление ему работы, обусловленной трудовым договором;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своих трудовых прав, свобод и законных интересов всеми не запрещенными законом способами;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в случаях, предусмотренных федеральными законами.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полную информацию о его персональных данных и обработке этих данных;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определение своих представителей для защиты своих персональных данных;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дополнение собственной точкой зрения персональных данных оценочного характера;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обучение безопасным методам и приемам труда за счет средств работодателя;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lastRenderedPageBreak/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 забастовку в порядке, предусмотренном законодательством.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>Учитель имеет право на: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выражения своего мнения, свободу от вмешательства в профессиональную деятельность;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разработке образовательных программ и их компонентов;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 xml:space="preserve"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>
        <w:lastRenderedPageBreak/>
        <w:t>деятельности, необходимым для качественного осуществления педагогической, научной или исследовательской деятельности;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обращение в комиссию по урегулированию споров между участниками образовательных отношений;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F62098" w:rsidRDefault="00A470B5" w:rsidP="00641D07">
      <w:pPr>
        <w:pStyle w:val="defaultStyle"/>
        <w:numPr>
          <w:ilvl w:val="0"/>
          <w:numId w:val="12"/>
        </w:numPr>
        <w:spacing w:after="0" w:line="240" w:lineRule="auto"/>
        <w:jc w:val="left"/>
      </w:pPr>
      <w:r>
        <w:t xml:space="preserve">Учитель имеет право на: 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F62098" w:rsidRDefault="00A470B5" w:rsidP="00641D07">
      <w:pPr>
        <w:pStyle w:val="defaultStyle"/>
        <w:numPr>
          <w:ilvl w:val="1"/>
          <w:numId w:val="12"/>
        </w:numPr>
        <w:spacing w:after="0" w:line="240" w:lineRule="auto"/>
        <w:jc w:val="left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F62098" w:rsidRPr="00641D07" w:rsidRDefault="00A470B5" w:rsidP="00641D07">
      <w:pPr>
        <w:pStyle w:val="Heading2KD"/>
        <w:spacing w:after="0" w:line="240" w:lineRule="auto"/>
        <w:jc w:val="left"/>
        <w:rPr>
          <w:sz w:val="24"/>
          <w:szCs w:val="24"/>
        </w:rPr>
      </w:pPr>
      <w:r w:rsidRPr="00641D07">
        <w:rPr>
          <w:sz w:val="24"/>
          <w:szCs w:val="24"/>
        </w:rPr>
        <w:t>4. Ответственность</w:t>
      </w:r>
    </w:p>
    <w:p w:rsidR="00F62098" w:rsidRDefault="00A470B5" w:rsidP="00641D07">
      <w:pPr>
        <w:pStyle w:val="defaultStyle"/>
        <w:spacing w:after="0" w:line="240" w:lineRule="auto"/>
        <w:jc w:val="left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F62098" w:rsidRDefault="00A470B5" w:rsidP="00641D07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дисциплинарной; </w:t>
      </w:r>
    </w:p>
    <w:p w:rsidR="00F62098" w:rsidRDefault="00A470B5" w:rsidP="00641D07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материальной; </w:t>
      </w:r>
    </w:p>
    <w:p w:rsidR="00F62098" w:rsidRDefault="00A470B5" w:rsidP="00641D07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административной; </w:t>
      </w:r>
    </w:p>
    <w:p w:rsidR="00F62098" w:rsidRDefault="00A470B5" w:rsidP="00641D07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гражданско-правовой; </w:t>
      </w:r>
    </w:p>
    <w:p w:rsidR="00F62098" w:rsidRDefault="00A470B5" w:rsidP="00641D07">
      <w:pPr>
        <w:pStyle w:val="defaultStyle"/>
        <w:numPr>
          <w:ilvl w:val="0"/>
          <w:numId w:val="13"/>
        </w:numPr>
        <w:spacing w:after="0" w:line="240" w:lineRule="auto"/>
        <w:jc w:val="left"/>
      </w:pPr>
      <w:r>
        <w:t xml:space="preserve">уголовной. </w:t>
      </w:r>
    </w:p>
    <w:p w:rsidR="00F62098" w:rsidRDefault="00F62098" w:rsidP="00641D07">
      <w:pPr>
        <w:pStyle w:val="defaultStyle"/>
        <w:spacing w:after="0" w:line="240" w:lineRule="auto"/>
        <w:jc w:val="left"/>
      </w:pPr>
    </w:p>
    <w:p w:rsidR="00913A53" w:rsidRDefault="00913A53" w:rsidP="00641D07">
      <w:pPr>
        <w:pStyle w:val="defaultStyle"/>
        <w:spacing w:after="0" w:line="240" w:lineRule="auto"/>
        <w:jc w:val="left"/>
      </w:pPr>
      <w:r>
        <w:rPr>
          <w:bCs/>
          <w:i/>
          <w:iCs/>
          <w:spacing w:val="1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</w:rPr>
        <w:t>обязуюсь хранить его на рабочем месте.</w:t>
      </w:r>
    </w:p>
    <w:p w:rsidR="00A470B5" w:rsidRDefault="00A470B5" w:rsidP="00641D07">
      <w:pPr>
        <w:spacing w:after="0" w:line="240" w:lineRule="auto"/>
      </w:pPr>
    </w:p>
    <w:p w:rsidR="00641D07" w:rsidRDefault="00641D07" w:rsidP="00641D07">
      <w:r>
        <w:t xml:space="preserve">«___»  _____________20___г.                                         </w:t>
      </w:r>
    </w:p>
    <w:p w:rsidR="00641D07" w:rsidRDefault="00641D07" w:rsidP="00641D07">
      <w:pPr>
        <w:spacing w:after="0"/>
        <w:jc w:val="center"/>
      </w:pPr>
      <w:r>
        <w:t>_____________ /___________________________________/</w:t>
      </w:r>
    </w:p>
    <w:p w:rsidR="00641D07" w:rsidRPr="0086530A" w:rsidRDefault="00641D07" w:rsidP="00641D07">
      <w:pPr>
        <w:spacing w:after="0"/>
        <w:rPr>
          <w:sz w:val="16"/>
          <w:szCs w:val="16"/>
        </w:rPr>
      </w:pPr>
      <w:r>
        <w:t xml:space="preserve"> 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641D07" w:rsidRDefault="00641D07" w:rsidP="00641D07">
      <w:pPr>
        <w:pStyle w:val="defaultStyle"/>
        <w:spacing w:after="0" w:line="240" w:lineRule="auto"/>
      </w:pPr>
    </w:p>
    <w:p w:rsidR="00641D07" w:rsidRDefault="00641D07" w:rsidP="00641D07">
      <w:pPr>
        <w:spacing w:after="0" w:line="240" w:lineRule="auto"/>
      </w:pPr>
    </w:p>
    <w:sectPr w:rsidR="00641D07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905" w:rsidRDefault="00A15905" w:rsidP="006E0FDA">
      <w:pPr>
        <w:spacing w:after="0" w:line="240" w:lineRule="auto"/>
      </w:pPr>
      <w:r>
        <w:separator/>
      </w:r>
    </w:p>
  </w:endnote>
  <w:endnote w:type="continuationSeparator" w:id="1">
    <w:p w:rsidR="00A15905" w:rsidRDefault="00A1590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905" w:rsidRDefault="00A15905" w:rsidP="006E0FDA">
      <w:pPr>
        <w:spacing w:after="0" w:line="240" w:lineRule="auto"/>
      </w:pPr>
      <w:r>
        <w:separator/>
      </w:r>
    </w:p>
  </w:footnote>
  <w:footnote w:type="continuationSeparator" w:id="1">
    <w:p w:rsidR="00A15905" w:rsidRDefault="00A15905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098" w:rsidRDefault="00F62098">
    <w:pPr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333" w:rsidRDefault="00A470B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8F0"/>
    <w:multiLevelType w:val="multilevel"/>
    <w:tmpl w:val="48CC243C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1">
    <w:nsid w:val="0E7A19A9"/>
    <w:multiLevelType w:val="hybridMultilevel"/>
    <w:tmpl w:val="18BEA158"/>
    <w:lvl w:ilvl="0" w:tplc="86552144">
      <w:start w:val="1"/>
      <w:numFmt w:val="decimal"/>
      <w:lvlText w:val="%1."/>
      <w:lvlJc w:val="left"/>
      <w:pPr>
        <w:ind w:left="720" w:hanging="360"/>
      </w:pPr>
    </w:lvl>
    <w:lvl w:ilvl="1" w:tplc="86552144" w:tentative="1">
      <w:start w:val="1"/>
      <w:numFmt w:val="lowerLetter"/>
      <w:lvlText w:val="%2."/>
      <w:lvlJc w:val="left"/>
      <w:pPr>
        <w:ind w:left="1440" w:hanging="360"/>
      </w:pPr>
    </w:lvl>
    <w:lvl w:ilvl="2" w:tplc="86552144" w:tentative="1">
      <w:start w:val="1"/>
      <w:numFmt w:val="lowerRoman"/>
      <w:lvlText w:val="%3."/>
      <w:lvlJc w:val="right"/>
      <w:pPr>
        <w:ind w:left="2160" w:hanging="180"/>
      </w:pPr>
    </w:lvl>
    <w:lvl w:ilvl="3" w:tplc="86552144" w:tentative="1">
      <w:start w:val="1"/>
      <w:numFmt w:val="decimal"/>
      <w:lvlText w:val="%4."/>
      <w:lvlJc w:val="left"/>
      <w:pPr>
        <w:ind w:left="2880" w:hanging="360"/>
      </w:pPr>
    </w:lvl>
    <w:lvl w:ilvl="4" w:tplc="86552144" w:tentative="1">
      <w:start w:val="1"/>
      <w:numFmt w:val="lowerLetter"/>
      <w:lvlText w:val="%5."/>
      <w:lvlJc w:val="left"/>
      <w:pPr>
        <w:ind w:left="3600" w:hanging="360"/>
      </w:pPr>
    </w:lvl>
    <w:lvl w:ilvl="5" w:tplc="86552144" w:tentative="1">
      <w:start w:val="1"/>
      <w:numFmt w:val="lowerRoman"/>
      <w:lvlText w:val="%6."/>
      <w:lvlJc w:val="right"/>
      <w:pPr>
        <w:ind w:left="4320" w:hanging="180"/>
      </w:pPr>
    </w:lvl>
    <w:lvl w:ilvl="6" w:tplc="86552144" w:tentative="1">
      <w:start w:val="1"/>
      <w:numFmt w:val="decimal"/>
      <w:lvlText w:val="%7."/>
      <w:lvlJc w:val="left"/>
      <w:pPr>
        <w:ind w:left="5040" w:hanging="360"/>
      </w:pPr>
    </w:lvl>
    <w:lvl w:ilvl="7" w:tplc="86552144" w:tentative="1">
      <w:start w:val="1"/>
      <w:numFmt w:val="lowerLetter"/>
      <w:lvlText w:val="%8."/>
      <w:lvlJc w:val="left"/>
      <w:pPr>
        <w:ind w:left="5760" w:hanging="360"/>
      </w:pPr>
    </w:lvl>
    <w:lvl w:ilvl="8" w:tplc="86552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1033"/>
    <w:multiLevelType w:val="hybridMultilevel"/>
    <w:tmpl w:val="71703228"/>
    <w:lvl w:ilvl="0" w:tplc="3572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8804CAC"/>
    <w:multiLevelType w:val="multilevel"/>
    <w:tmpl w:val="6AD6F3F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B01B5"/>
    <w:multiLevelType w:val="multilevel"/>
    <w:tmpl w:val="BB74F7A6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3197CEA"/>
    <w:multiLevelType w:val="multilevel"/>
    <w:tmpl w:val="4A82CE3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3">
    <w:nsid w:val="7DFC7E4B"/>
    <w:multiLevelType w:val="hybridMultilevel"/>
    <w:tmpl w:val="B634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41E20"/>
    <w:rsid w:val="00065F9C"/>
    <w:rsid w:val="000F6147"/>
    <w:rsid w:val="00112029"/>
    <w:rsid w:val="00135412"/>
    <w:rsid w:val="001F5984"/>
    <w:rsid w:val="00204D8E"/>
    <w:rsid w:val="00361FF4"/>
    <w:rsid w:val="003A75FB"/>
    <w:rsid w:val="003B5299"/>
    <w:rsid w:val="003C3077"/>
    <w:rsid w:val="004420C4"/>
    <w:rsid w:val="00467A6B"/>
    <w:rsid w:val="00493A0C"/>
    <w:rsid w:val="004D259B"/>
    <w:rsid w:val="004D6B48"/>
    <w:rsid w:val="00531A4E"/>
    <w:rsid w:val="00535F5A"/>
    <w:rsid w:val="00555F58"/>
    <w:rsid w:val="00641D07"/>
    <w:rsid w:val="006E6663"/>
    <w:rsid w:val="00743B18"/>
    <w:rsid w:val="008346B8"/>
    <w:rsid w:val="008B3AC2"/>
    <w:rsid w:val="008F680D"/>
    <w:rsid w:val="00913A53"/>
    <w:rsid w:val="00A15905"/>
    <w:rsid w:val="00A470B5"/>
    <w:rsid w:val="00AC197E"/>
    <w:rsid w:val="00B21D59"/>
    <w:rsid w:val="00BD419F"/>
    <w:rsid w:val="00C2066B"/>
    <w:rsid w:val="00C82333"/>
    <w:rsid w:val="00DF064E"/>
    <w:rsid w:val="00DF37A1"/>
    <w:rsid w:val="00EE214B"/>
    <w:rsid w:val="00F22867"/>
    <w:rsid w:val="00F62098"/>
    <w:rsid w:val="00FB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D2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D259B"/>
  </w:style>
  <w:style w:type="numbering" w:customStyle="1" w:styleId="NoListPHPDOCX">
    <w:name w:val="No List PHPDOCX"/>
    <w:uiPriority w:val="99"/>
    <w:semiHidden/>
    <w:unhideWhenUsed/>
    <w:rsid w:val="004D259B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D259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D259B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header"/>
    <w:basedOn w:val="a"/>
    <w:link w:val="a4"/>
    <w:uiPriority w:val="99"/>
    <w:semiHidden/>
    <w:unhideWhenUsed/>
    <w:rsid w:val="0064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1D07"/>
  </w:style>
  <w:style w:type="paragraph" w:styleId="a5">
    <w:name w:val="footer"/>
    <w:basedOn w:val="a"/>
    <w:link w:val="a6"/>
    <w:uiPriority w:val="99"/>
    <w:semiHidden/>
    <w:unhideWhenUsed/>
    <w:rsid w:val="00641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1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AF43-36BE-434C-A175-F7741A18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6242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Школа</cp:lastModifiedBy>
  <cp:revision>12</cp:revision>
  <dcterms:created xsi:type="dcterms:W3CDTF">2022-05-16T10:13:00Z</dcterms:created>
  <dcterms:modified xsi:type="dcterms:W3CDTF">2024-02-26T07:49:00Z</dcterms:modified>
</cp:coreProperties>
</file>