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F6" w:rsidRPr="00B9713B" w:rsidRDefault="001E195B" w:rsidP="00B9713B">
      <w:pPr>
        <w:pStyle w:val="Heading1KD"/>
        <w:spacing w:after="0" w:line="240" w:lineRule="auto"/>
        <w:rPr>
          <w:sz w:val="28"/>
          <w:szCs w:val="28"/>
        </w:rPr>
      </w:pPr>
      <w:r w:rsidRPr="00B9713B">
        <w:rPr>
          <w:sz w:val="28"/>
          <w:szCs w:val="28"/>
        </w:rPr>
        <w:t>Должностная инструкция учителя изобразительного искусства</w:t>
      </w:r>
    </w:p>
    <w:p w:rsidR="00EF0AF6" w:rsidRPr="00B9713B" w:rsidRDefault="00EF0AF6" w:rsidP="00B9713B">
      <w:pPr>
        <w:spacing w:after="0" w:line="240" w:lineRule="auto"/>
        <w:jc w:val="center"/>
        <w:rPr>
          <w:b/>
          <w:sz w:val="28"/>
          <w:szCs w:val="28"/>
        </w:rPr>
      </w:pPr>
      <w:r w:rsidRPr="00B9713B">
        <w:rPr>
          <w:b/>
          <w:sz w:val="28"/>
          <w:szCs w:val="28"/>
        </w:rPr>
        <w:t>МКОУ «</w:t>
      </w:r>
      <w:r w:rsidR="00B9713B">
        <w:rPr>
          <w:b/>
          <w:sz w:val="28"/>
          <w:szCs w:val="28"/>
        </w:rPr>
        <w:t>Впередовская С</w:t>
      </w:r>
      <w:r w:rsidRPr="00B9713B">
        <w:rPr>
          <w:b/>
          <w:sz w:val="28"/>
          <w:szCs w:val="28"/>
        </w:rPr>
        <w:t>ОШ»</w:t>
      </w:r>
    </w:p>
    <w:p w:rsidR="007C4296" w:rsidRPr="00B9713B" w:rsidRDefault="001E195B" w:rsidP="00B9713B">
      <w:pPr>
        <w:pStyle w:val="Heading1KD"/>
        <w:spacing w:after="0" w:line="240" w:lineRule="auto"/>
        <w:jc w:val="left"/>
        <w:rPr>
          <w:sz w:val="24"/>
          <w:szCs w:val="24"/>
        </w:rPr>
      </w:pPr>
      <w:r w:rsidRPr="00B9713B">
        <w:rPr>
          <w:sz w:val="24"/>
          <w:szCs w:val="24"/>
        </w:rPr>
        <w:t>1. Общие положения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изобразительного искусства (далее – учитель) относится к категории педагогических работников.</w:t>
      </w:r>
      <w:r w:rsidR="00452813" w:rsidRPr="00452813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45C8B" w:rsidRPr="00B53698">
        <w:t>на основании ФЗ №273 от 29.12.2012г «Об образовании в Российской Федерации»</w:t>
      </w:r>
      <w:r w:rsidR="00145C8B">
        <w:t xml:space="preserve"> (с изменениями и дополнениями)</w:t>
      </w:r>
      <w:r w:rsidR="00145C8B" w:rsidRPr="00B53698">
        <w:t xml:space="preserve">; с учетом требований ФГОС основного общего образования, утвержденного Приказом </w:t>
      </w:r>
      <w:r w:rsidR="00145C8B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45C8B" w:rsidRPr="00B53698">
        <w:t xml:space="preserve">;с учетом требований ФГОС </w:t>
      </w:r>
      <w:r w:rsidR="00032118">
        <w:t>начального</w:t>
      </w:r>
      <w:r w:rsidR="00145C8B" w:rsidRPr="00B53698">
        <w:t xml:space="preserve"> общего образования, утвержденного Приказом </w:t>
      </w:r>
      <w:r w:rsidR="00145C8B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452813" w:rsidRPr="00452813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документы по вопросам обучения и воспитания детей и молодежи;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дидактические основы, используемые в учебно-воспитательном процессе образовательных технологий;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7C4296" w:rsidRDefault="00B9713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7C4296" w:rsidRDefault="001E195B" w:rsidP="00B9713B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7C4296" w:rsidRDefault="001E195B" w:rsidP="00B9713B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7C4296" w:rsidRPr="00B9713B" w:rsidRDefault="001E195B" w:rsidP="00B9713B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9713B">
        <w:rPr>
          <w:sz w:val="24"/>
          <w:szCs w:val="24"/>
        </w:rPr>
        <w:t>2. Должностные обязанности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соблюдать правовые, нравственные и этические нормы, требования профессиональной этики.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применять инструментарий и методы диагностики и оценки показателей уровня и динамики развития ребенка;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детей социальную позицию обучающихся на всем протяжении обучения в начальной школе;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учебный процесс с учетом своеобразия социальной ситуации развития первоклассника;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7C4296" w:rsidRDefault="001E195B" w:rsidP="00B9713B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а)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б)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в) овладение практическими умениями и навыками в восприятии, анализе и оценке произведений искусства;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г)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</w:t>
      </w:r>
      <w:r>
        <w:lastRenderedPageBreak/>
        <w:t xml:space="preserve">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C4296" w:rsidRDefault="001E195B" w:rsidP="00B9713B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а)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б)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в)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г)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д)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е)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ж)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7C4296" w:rsidRDefault="001E195B" w:rsidP="00B9713B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7C4296" w:rsidRDefault="001E195B" w:rsidP="00B9713B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7C4296" w:rsidRPr="00B9713B" w:rsidRDefault="001E195B" w:rsidP="00B9713B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9713B">
        <w:rPr>
          <w:sz w:val="24"/>
          <w:szCs w:val="24"/>
        </w:rPr>
        <w:t>3. Права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7C4296" w:rsidRDefault="001E195B" w:rsidP="00B9713B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7C4296" w:rsidRDefault="001E195B" w:rsidP="00B9713B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7C4296" w:rsidRPr="00B9713B" w:rsidRDefault="001E195B" w:rsidP="00B9713B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9713B">
        <w:rPr>
          <w:sz w:val="24"/>
          <w:szCs w:val="24"/>
        </w:rPr>
        <w:t>4. Ответственность</w:t>
      </w:r>
    </w:p>
    <w:p w:rsidR="007C4296" w:rsidRDefault="001E195B" w:rsidP="00B9713B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7C4296" w:rsidRDefault="001E195B" w:rsidP="00B9713B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7C4296" w:rsidRDefault="001E195B" w:rsidP="00B9713B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7C4296" w:rsidRDefault="001E195B" w:rsidP="00B9713B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7C4296" w:rsidRDefault="001E195B" w:rsidP="00B9713B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D527B0" w:rsidRDefault="001E195B" w:rsidP="00B9713B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D527B0" w:rsidRDefault="00D527B0" w:rsidP="00B9713B">
      <w:pPr>
        <w:pStyle w:val="defaultStyle"/>
        <w:spacing w:after="0" w:line="240" w:lineRule="auto"/>
        <w:jc w:val="left"/>
      </w:pPr>
    </w:p>
    <w:p w:rsidR="00D527B0" w:rsidRDefault="00D527B0" w:rsidP="00B9713B">
      <w:pPr>
        <w:pStyle w:val="defaultStyle"/>
        <w:spacing w:after="0" w:line="240" w:lineRule="auto"/>
        <w:jc w:val="left"/>
        <w:rPr>
          <w:bCs/>
          <w:i/>
          <w:iCs/>
        </w:rPr>
      </w:pPr>
      <w:r w:rsidRPr="00D527B0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D527B0">
        <w:rPr>
          <w:bCs/>
          <w:i/>
          <w:iCs/>
        </w:rPr>
        <w:t>обязуюсь хранить его на рабочем месте.</w:t>
      </w:r>
    </w:p>
    <w:p w:rsidR="00B9713B" w:rsidRDefault="00B9713B" w:rsidP="00D527B0">
      <w:pPr>
        <w:pStyle w:val="defaultStyle"/>
        <w:rPr>
          <w:bCs/>
          <w:i/>
          <w:iCs/>
        </w:rPr>
      </w:pPr>
    </w:p>
    <w:p w:rsidR="00B9713B" w:rsidRDefault="00B9713B" w:rsidP="00D527B0">
      <w:pPr>
        <w:pStyle w:val="defaultStyle"/>
        <w:rPr>
          <w:bCs/>
          <w:i/>
          <w:iCs/>
        </w:rPr>
      </w:pPr>
    </w:p>
    <w:p w:rsidR="00B9713B" w:rsidRDefault="00B9713B" w:rsidP="00B9713B">
      <w:r>
        <w:t xml:space="preserve">«___»  _____________20___г.                                         </w:t>
      </w:r>
    </w:p>
    <w:p w:rsidR="00B9713B" w:rsidRDefault="00B9713B" w:rsidP="00B9713B">
      <w:pPr>
        <w:spacing w:after="0"/>
        <w:jc w:val="center"/>
      </w:pPr>
      <w:r>
        <w:t>_____________ /___________________________________/</w:t>
      </w:r>
    </w:p>
    <w:p w:rsidR="00B9713B" w:rsidRDefault="00B9713B" w:rsidP="00B9713B">
      <w:pPr>
        <w:spacing w:after="0"/>
        <w:rPr>
          <w:sz w:val="16"/>
          <w:szCs w:val="16"/>
        </w:rPr>
      </w:pPr>
      <w:r>
        <w:t xml:space="preserve">    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B9713B" w:rsidRDefault="00B9713B" w:rsidP="00B9713B">
      <w:pPr>
        <w:pStyle w:val="defaultStyle"/>
        <w:spacing w:after="0" w:line="240" w:lineRule="auto"/>
      </w:pPr>
    </w:p>
    <w:p w:rsidR="00B9713B" w:rsidRPr="00D527B0" w:rsidRDefault="00B9713B" w:rsidP="00D527B0">
      <w:pPr>
        <w:pStyle w:val="defaultStyle"/>
      </w:pPr>
    </w:p>
    <w:sectPr w:rsidR="00B9713B" w:rsidRPr="00D527B0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3D" w:rsidRDefault="00796D3D" w:rsidP="006E0FDA">
      <w:pPr>
        <w:spacing w:after="0" w:line="240" w:lineRule="auto"/>
      </w:pPr>
      <w:r>
        <w:separator/>
      </w:r>
    </w:p>
  </w:endnote>
  <w:endnote w:type="continuationSeparator" w:id="1">
    <w:p w:rsidR="00796D3D" w:rsidRDefault="00796D3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3D" w:rsidRDefault="00796D3D" w:rsidP="006E0FDA">
      <w:pPr>
        <w:spacing w:after="0" w:line="240" w:lineRule="auto"/>
      </w:pPr>
      <w:r>
        <w:separator/>
      </w:r>
    </w:p>
  </w:footnote>
  <w:footnote w:type="continuationSeparator" w:id="1">
    <w:p w:rsidR="00796D3D" w:rsidRDefault="00796D3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96" w:rsidRDefault="008D372C">
    <w:pPr>
      <w:jc w:val="center"/>
      <w:rPr>
        <w:sz w:val="28"/>
        <w:szCs w:val="28"/>
      </w:rPr>
    </w:pPr>
    <w:r w:rsidRPr="008D372C">
      <w:fldChar w:fldCharType="begin"/>
    </w:r>
    <w:r w:rsidR="001E195B">
      <w:instrText>PAGE \* MERGEFORMAT</w:instrText>
    </w:r>
    <w:r w:rsidRPr="008D372C">
      <w:fldChar w:fldCharType="separate"/>
    </w:r>
    <w:r w:rsidR="00B9713B" w:rsidRPr="00B9713B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31" w:rsidRDefault="001E195B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3CB"/>
    <w:multiLevelType w:val="hybridMultilevel"/>
    <w:tmpl w:val="0E74F29E"/>
    <w:lvl w:ilvl="0" w:tplc="82947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2AC6"/>
    <w:multiLevelType w:val="multilevel"/>
    <w:tmpl w:val="F6E8D57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F922C2D"/>
    <w:multiLevelType w:val="multilevel"/>
    <w:tmpl w:val="3DE4C19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3F085592"/>
    <w:multiLevelType w:val="hybridMultilevel"/>
    <w:tmpl w:val="39F843EA"/>
    <w:lvl w:ilvl="0" w:tplc="38024689">
      <w:start w:val="1"/>
      <w:numFmt w:val="decimal"/>
      <w:lvlText w:val="%1."/>
      <w:lvlJc w:val="left"/>
      <w:pPr>
        <w:ind w:left="720" w:hanging="360"/>
      </w:pPr>
    </w:lvl>
    <w:lvl w:ilvl="1" w:tplc="38024689" w:tentative="1">
      <w:start w:val="1"/>
      <w:numFmt w:val="lowerLetter"/>
      <w:lvlText w:val="%2."/>
      <w:lvlJc w:val="left"/>
      <w:pPr>
        <w:ind w:left="1440" w:hanging="360"/>
      </w:pPr>
    </w:lvl>
    <w:lvl w:ilvl="2" w:tplc="38024689" w:tentative="1">
      <w:start w:val="1"/>
      <w:numFmt w:val="lowerRoman"/>
      <w:lvlText w:val="%3."/>
      <w:lvlJc w:val="right"/>
      <w:pPr>
        <w:ind w:left="2160" w:hanging="180"/>
      </w:pPr>
    </w:lvl>
    <w:lvl w:ilvl="3" w:tplc="38024689" w:tentative="1">
      <w:start w:val="1"/>
      <w:numFmt w:val="decimal"/>
      <w:lvlText w:val="%4."/>
      <w:lvlJc w:val="left"/>
      <w:pPr>
        <w:ind w:left="2880" w:hanging="360"/>
      </w:pPr>
    </w:lvl>
    <w:lvl w:ilvl="4" w:tplc="38024689" w:tentative="1">
      <w:start w:val="1"/>
      <w:numFmt w:val="lowerLetter"/>
      <w:lvlText w:val="%5."/>
      <w:lvlJc w:val="left"/>
      <w:pPr>
        <w:ind w:left="3600" w:hanging="360"/>
      </w:pPr>
    </w:lvl>
    <w:lvl w:ilvl="5" w:tplc="38024689" w:tentative="1">
      <w:start w:val="1"/>
      <w:numFmt w:val="lowerRoman"/>
      <w:lvlText w:val="%6."/>
      <w:lvlJc w:val="right"/>
      <w:pPr>
        <w:ind w:left="4320" w:hanging="180"/>
      </w:pPr>
    </w:lvl>
    <w:lvl w:ilvl="6" w:tplc="38024689" w:tentative="1">
      <w:start w:val="1"/>
      <w:numFmt w:val="decimal"/>
      <w:lvlText w:val="%7."/>
      <w:lvlJc w:val="left"/>
      <w:pPr>
        <w:ind w:left="5040" w:hanging="360"/>
      </w:pPr>
    </w:lvl>
    <w:lvl w:ilvl="7" w:tplc="38024689" w:tentative="1">
      <w:start w:val="1"/>
      <w:numFmt w:val="lowerLetter"/>
      <w:lvlText w:val="%8."/>
      <w:lvlJc w:val="left"/>
      <w:pPr>
        <w:ind w:left="5760" w:hanging="360"/>
      </w:pPr>
    </w:lvl>
    <w:lvl w:ilvl="8" w:tplc="38024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478"/>
    <w:multiLevelType w:val="multilevel"/>
    <w:tmpl w:val="9700481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6D6AB3"/>
    <w:multiLevelType w:val="multilevel"/>
    <w:tmpl w:val="0E1CC68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32118"/>
    <w:rsid w:val="00065F9C"/>
    <w:rsid w:val="000F6147"/>
    <w:rsid w:val="00107431"/>
    <w:rsid w:val="00112029"/>
    <w:rsid w:val="00135412"/>
    <w:rsid w:val="00145C8B"/>
    <w:rsid w:val="001E195B"/>
    <w:rsid w:val="00247355"/>
    <w:rsid w:val="0025534B"/>
    <w:rsid w:val="00361FF4"/>
    <w:rsid w:val="003B5299"/>
    <w:rsid w:val="003F6296"/>
    <w:rsid w:val="00452813"/>
    <w:rsid w:val="004912E7"/>
    <w:rsid w:val="00493A0C"/>
    <w:rsid w:val="004D6B48"/>
    <w:rsid w:val="00531A4E"/>
    <w:rsid w:val="00535F5A"/>
    <w:rsid w:val="00555F58"/>
    <w:rsid w:val="00616AA2"/>
    <w:rsid w:val="006776A9"/>
    <w:rsid w:val="006E6663"/>
    <w:rsid w:val="00796D3D"/>
    <w:rsid w:val="007A36E3"/>
    <w:rsid w:val="007C4296"/>
    <w:rsid w:val="008B3AC2"/>
    <w:rsid w:val="008D372C"/>
    <w:rsid w:val="008F680D"/>
    <w:rsid w:val="00AC197E"/>
    <w:rsid w:val="00B21D59"/>
    <w:rsid w:val="00B9713B"/>
    <w:rsid w:val="00BC29BB"/>
    <w:rsid w:val="00BD419F"/>
    <w:rsid w:val="00CC55AB"/>
    <w:rsid w:val="00D12E9A"/>
    <w:rsid w:val="00D41B47"/>
    <w:rsid w:val="00D527B0"/>
    <w:rsid w:val="00DF064E"/>
    <w:rsid w:val="00EF0AF6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D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D372C"/>
  </w:style>
  <w:style w:type="numbering" w:customStyle="1" w:styleId="NoListPHPDOCX">
    <w:name w:val="No List PHPDOCX"/>
    <w:uiPriority w:val="99"/>
    <w:semiHidden/>
    <w:unhideWhenUsed/>
    <w:rsid w:val="008D372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D37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D372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D5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3D59-6E16-4A5E-9FC0-3DB71579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14</cp:revision>
  <dcterms:created xsi:type="dcterms:W3CDTF">2022-05-16T10:01:00Z</dcterms:created>
  <dcterms:modified xsi:type="dcterms:W3CDTF">2024-02-26T07:54:00Z</dcterms:modified>
</cp:coreProperties>
</file>