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C9" w:rsidRPr="00614215" w:rsidRDefault="0041451A" w:rsidP="00614215">
      <w:pPr>
        <w:pStyle w:val="Heading1KD"/>
        <w:spacing w:after="0" w:line="240" w:lineRule="auto"/>
        <w:rPr>
          <w:sz w:val="28"/>
          <w:szCs w:val="28"/>
        </w:rPr>
      </w:pPr>
      <w:r w:rsidRPr="00614215">
        <w:rPr>
          <w:sz w:val="28"/>
          <w:szCs w:val="28"/>
        </w:rPr>
        <w:t>Должностная инструкция учителя химии и биологии</w:t>
      </w:r>
    </w:p>
    <w:p w:rsidR="00755DC9" w:rsidRDefault="00755DC9" w:rsidP="00614215">
      <w:pPr>
        <w:spacing w:after="0" w:line="240" w:lineRule="auto"/>
        <w:jc w:val="center"/>
        <w:rPr>
          <w:b/>
          <w:sz w:val="28"/>
          <w:szCs w:val="28"/>
        </w:rPr>
      </w:pPr>
      <w:r w:rsidRPr="00614215">
        <w:rPr>
          <w:b/>
          <w:sz w:val="28"/>
          <w:szCs w:val="28"/>
        </w:rPr>
        <w:t>МКОУ «</w:t>
      </w:r>
      <w:r w:rsidR="003D0A1F">
        <w:rPr>
          <w:b/>
          <w:sz w:val="28"/>
          <w:szCs w:val="28"/>
        </w:rPr>
        <w:t>Впередовская С</w:t>
      </w:r>
      <w:r w:rsidRPr="00614215">
        <w:rPr>
          <w:b/>
          <w:sz w:val="28"/>
          <w:szCs w:val="28"/>
        </w:rPr>
        <w:t>ОШ</w:t>
      </w:r>
      <w:r>
        <w:rPr>
          <w:b/>
          <w:sz w:val="28"/>
          <w:szCs w:val="28"/>
        </w:rPr>
        <w:t>»</w:t>
      </w:r>
    </w:p>
    <w:p w:rsidR="00B34A4B" w:rsidRPr="00614215" w:rsidRDefault="0041451A" w:rsidP="00614215">
      <w:pPr>
        <w:pStyle w:val="Heading1KD"/>
        <w:spacing w:after="0" w:line="240" w:lineRule="auto"/>
        <w:jc w:val="left"/>
        <w:rPr>
          <w:sz w:val="24"/>
          <w:szCs w:val="24"/>
        </w:rPr>
      </w:pPr>
      <w:r w:rsidRPr="00614215">
        <w:rPr>
          <w:sz w:val="24"/>
          <w:szCs w:val="24"/>
        </w:rPr>
        <w:t>1. Общие положения</w:t>
      </w:r>
    </w:p>
    <w:p w:rsidR="00B34A4B" w:rsidRDefault="0041451A" w:rsidP="00614215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Должность учителя химии и биологии (далее – учитель) относится к категории педагогических работников.</w:t>
      </w:r>
      <w:r w:rsidR="00B5304A" w:rsidRPr="00B5304A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EB2B87" w:rsidRPr="00B53698">
        <w:t>на основании ФЗ №273 от 29.12.2012г «Об образовании в Российской Федерации»</w:t>
      </w:r>
      <w:r w:rsidR="00EB2B87">
        <w:t xml:space="preserve"> (с изменениями и дополнениями)</w:t>
      </w:r>
      <w:r w:rsidR="00EB2B87" w:rsidRPr="00B53698">
        <w:t xml:space="preserve">; с учетом требований ФГОС основного общего образования, утвержденного Приказом </w:t>
      </w:r>
      <w:r w:rsidR="00EB2B87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EB2B87" w:rsidRPr="00B53698">
        <w:t xml:space="preserve">; </w:t>
      </w:r>
      <w:r w:rsidR="00B5304A" w:rsidRPr="00B5304A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B34A4B" w:rsidRDefault="0041451A" w:rsidP="00614215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B34A4B" w:rsidRDefault="0041451A" w:rsidP="00614215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не может быть назначено лицо:</w:t>
      </w:r>
    </w:p>
    <w:p w:rsidR="00B34A4B" w:rsidRDefault="0041451A" w:rsidP="00614215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лишенное права заниматься педагогической деятельностью в соответствии с вступившим в законную силу приговором суда;</w:t>
      </w:r>
    </w:p>
    <w:p w:rsidR="00B34A4B" w:rsidRDefault="0041451A" w:rsidP="00614215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имеющее или имевшее судимость за преступления, составы и виды которых установлены законодательством Российской Федерации;</w:t>
      </w:r>
    </w:p>
    <w:p w:rsidR="00B34A4B" w:rsidRDefault="0041451A" w:rsidP="00614215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признанное недееспособным в установленном законом порядке;</w:t>
      </w:r>
    </w:p>
    <w:p w:rsidR="00B34A4B" w:rsidRDefault="0041451A" w:rsidP="00614215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 xml:space="preserve">имеющее заболевание, предусмотренное установленным перечнем. </w:t>
      </w:r>
    </w:p>
    <w:p w:rsidR="00B34A4B" w:rsidRDefault="0041451A" w:rsidP="00614215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B34A4B" w:rsidRDefault="0041451A" w:rsidP="00614215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знать: 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пути достижения образовательных результатов и способы оценки результатов обучения;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рабочую программу и методику обучения по предмету;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нормативные документы по вопросам обучения и воспитания детей и молодежи;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Конвенцию о правах ребенка;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трудовое законодательство.</w:t>
      </w:r>
    </w:p>
    <w:p w:rsidR="00B34A4B" w:rsidRDefault="0041451A" w:rsidP="00614215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реализации трудовой функции «воспитательная деятельность» учитель должен знать: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научное представление о результатах образования, путях их достижения и способах оценки;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B34A4B" w:rsidRDefault="0041451A" w:rsidP="00614215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реализации трудовой функции «развивающая деятельность» учитель должен знать: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педагогические закономерности организации образовательного процесса;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технологию учета возрастных особенностей обучающихся;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психодиагностики и основные признаки отклонения в развитии детей;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социально-психологические особенности и закономерности развития детско-взрослых сообществ.</w:t>
      </w:r>
    </w:p>
    <w:p w:rsidR="00B34A4B" w:rsidRDefault="0041451A" w:rsidP="00614215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программы и учебники по преподаваемому предмету;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методы и технологии поликультурного, дифференцированного и развивающего обучения;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экологии, экономики, социологии;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правила внутреннего распорядка;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правила по охране труда и требования к безопасности образовательной среды.</w:t>
      </w:r>
    </w:p>
    <w:p w:rsidR="00B34A4B" w:rsidRDefault="0041451A" w:rsidP="00614215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уметь: 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B34A4B" w:rsidRDefault="00614215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ИКТ-компетентностями;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B34A4B" w:rsidRDefault="0041451A" w:rsidP="00614215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трудовой функции «воспитательная деятельность» учитель должен уметь: 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общаться с детьми, признавать их достоинство, понимая и принимая их;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организации экскурсий, походов и экспедиций и т. п.;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B34A4B" w:rsidRDefault="0041451A" w:rsidP="00614215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трудовой функции «развивающая деятельность» учитель должен уметь: 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понимать документацию специалистов (психологов, дефектологов, логопедов и т. д.);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формировать детско-взрослые сообщества.</w:t>
      </w:r>
    </w:p>
    <w:p w:rsidR="00B34A4B" w:rsidRDefault="0041451A" w:rsidP="00614215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организовать самостоятельную деятельность обучающихся, в том числе исследовательскую;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контрольно-оценочную деятельность в образовательном процессе;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убеждения, аргументации своей позиции;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B34A4B" w:rsidRDefault="0041451A" w:rsidP="00614215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технологиями диагностики причин конфликтных ситуаций, их профилактики и разрешения.</w:t>
      </w:r>
    </w:p>
    <w:p w:rsidR="00B34A4B" w:rsidRPr="00614215" w:rsidRDefault="0041451A" w:rsidP="00614215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614215">
        <w:rPr>
          <w:sz w:val="24"/>
          <w:szCs w:val="24"/>
        </w:rPr>
        <w:t>2. Должностные обязанности</w:t>
      </w:r>
    </w:p>
    <w:p w:rsidR="00B34A4B" w:rsidRDefault="0041451A" w:rsidP="00614215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Учитель обязан: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правила внутреннего трудового распорядка.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трудовую дисциплину.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установленные нормы труда.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соблюдать правовые, нравственные и этические нормы, следовать требованиям профессиональной этики.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уважать честь, достоинство и репутацию обучающихся и других участников образовательных отношений.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систематически повышать свой профессиональный уровень.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правовые, нравственные и этические нормы, требования профессиональной этики.</w:t>
      </w:r>
    </w:p>
    <w:p w:rsidR="00B34A4B" w:rsidRDefault="0041451A" w:rsidP="00614215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общепедагогической функции «обучение» учитель обязан: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планировать и проводить учебные занятия; 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систематически анализировать эффективность учебных занятий и подходов к обучению; 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универсальные учебные действия; 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навыки, связанные с информационно-коммуникационными технологиями; 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мотивации к обучению; 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B34A4B" w:rsidRDefault="0041451A" w:rsidP="00614215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трудовой функции «воспитательная деятельность» учитель обязан: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поведение обучающихся для обеспечения безопасной образовательной среды;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проектировать и реализовывать воспитательные программы;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помощь и поддержку в организации деятельности ученических органов самоуправления;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создавать, поддерживать уклад, атмосферу и традиции жизни образовательной организации;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толерантность и навыки поведения в изменяющейся поликультурной среде;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B34A4B" w:rsidRDefault="0041451A" w:rsidP="00614215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трудовой функции «развивающая деятельность» учитель обязан: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адресную помощь обучающимся;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другими специалистами в рамках психолого-медико-педагогического консилиума;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систему регуляции поведения и деятельности обучающихся.</w:t>
      </w:r>
    </w:p>
    <w:p w:rsidR="00B34A4B" w:rsidRDefault="0041451A" w:rsidP="00614215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общекультурные компетенции и понимание места предмета в общей картине мира;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олимпиады, конференции, турниры, математические и лингвистические игры в школе и т. д.</w:t>
      </w:r>
    </w:p>
    <w:p w:rsidR="00B34A4B" w:rsidRDefault="0041451A" w:rsidP="00614215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рамках выполнения другой педагогической работы учитель обязан: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разработке рабочих программ предметов, курсов, дисциплин (модулей);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изучать индивидуальные способности, интересы и склонности обучающихся;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журнал и дневники обучающихся в электронной (либо в бумажной форме);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B34A4B" w:rsidRDefault="0041451A" w:rsidP="00614215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Учитель, в случае поручения ему работы по классному руководству, обязан: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создавать условия для саморазвития и самореализации личности обучающегося, его успешной социализации в обществе;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и развитию коллектива класса;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здорового образа жизни обучающихся;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защищать права и интересы обучающихся;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системную работу с обучающимися в классе;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гуманизировать отношения между обучающимися, между обучающимися и педагогическими работниками;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обучающихся нравственные смыслы и духовные ориентиры;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социально значимую творческую деятельность обучающихся;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обеспечивать связи ОО с семьей;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проводить консультации, беседы с родителями (иными законными представителями) обучающихся;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педагогическими работниками, а также с учебно-вспомогательным персоналом ОО;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каждым обучающимся и коллективом класса в целом;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документацию (классный журнал, личные дела обучающихся, план работы классного руководителя);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межличностные отношения между обучающимися;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взаимодействие между педагогическими работниками и обучающимися;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содействовать общему благоприятному психологическому климату в коллективе класса;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помощь обучающимся в формировании коммуникативных качеств;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изучать индивидуальные особенности обучающихся и динамику их развития;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состояние и перспективы развития коллектива класса;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успеваемость каждого обучающегося;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посещаемость учебных занятий обучающимися;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B34A4B" w:rsidRDefault="0041451A" w:rsidP="00614215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В случае поручения обязанностей по заведованию кабинетом учитель обязан: 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вести необходимую документацию, связанную с выполнением возложенных обязанностей. </w:t>
      </w:r>
    </w:p>
    <w:p w:rsidR="00B34A4B" w:rsidRDefault="0041451A" w:rsidP="00614215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случае поручения обязанностей по проверке письменных работ учитель: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проверку письменных работ в установленном порядке;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контрольно-оценочную деятельность в рамках реализации рабочей программы;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маркирует в проверяемых работах выявленные ошибки и недочеты;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B34A4B" w:rsidRDefault="0041451A" w:rsidP="00614215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поручении обязанностей по развитию одаренности обучающихся учитель обязан: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мониторинг возможностей и способностей обучающихся;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выявлении обучающихся, проявивших выдающиеся способности;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построении индивидуальных образовательных траекторий одаренных обучающихся;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подготовку обучающихся к мероприятиям, связанным с проявлением одаренности;</w:t>
      </w:r>
    </w:p>
    <w:p w:rsidR="00B34A4B" w:rsidRDefault="0041451A" w:rsidP="00614215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сопровождать обучающихся на мероприятия связанные с проявлением одаренности. </w:t>
      </w:r>
    </w:p>
    <w:p w:rsidR="00B34A4B" w:rsidRPr="00614215" w:rsidRDefault="0041451A" w:rsidP="00614215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614215">
        <w:rPr>
          <w:sz w:val="24"/>
          <w:szCs w:val="24"/>
        </w:rPr>
        <w:t>3. Права</w:t>
      </w:r>
    </w:p>
    <w:p w:rsidR="00B34A4B" w:rsidRDefault="0041451A" w:rsidP="00614215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предоставление ему работы, обусловленной трудовым договором;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</w:t>
      </w:r>
      <w:r>
        <w:lastRenderedPageBreak/>
        <w:t>законных интересов в формах и в порядке, которые установлены законодательством Российской Федерации;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своих трудовых прав, свобод и законных интересов всеми не запрещенными законом способами;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обязательное социальное страхование в случаях, предусмотренных федеральными законами.</w:t>
      </w:r>
    </w:p>
    <w:p w:rsidR="00B34A4B" w:rsidRDefault="0041451A" w:rsidP="00614215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полную информацию о его персональных данных и обработке этих данных;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определение своих представителей для защиты своих персональных данных;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дополнение собственной точкой зрения персональных данных оценочного характера;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B34A4B" w:rsidRDefault="0041451A" w:rsidP="00614215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B34A4B" w:rsidRDefault="0041451A" w:rsidP="00614215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B34A4B" w:rsidRDefault="0041451A" w:rsidP="00614215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</w:t>
      </w:r>
      <w:r>
        <w:lastRenderedPageBreak/>
        <w:t>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обучение безопасным методам и приемам труда за счет средств работодателя;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B34A4B" w:rsidRDefault="0041451A" w:rsidP="00614215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B34A4B" w:rsidRDefault="0041451A" w:rsidP="00614215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B34A4B" w:rsidRDefault="0041451A" w:rsidP="00614215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забастовку в порядке, предусмотренном законодательством.</w:t>
      </w:r>
    </w:p>
    <w:p w:rsidR="00B34A4B" w:rsidRDefault="0041451A" w:rsidP="00614215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выражения своего мнения, свободу от вмешательства в профессиональную деятельность;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lastRenderedPageBreak/>
        <w:t>участие в разработке образовательных программ и их компонентов;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комиссию по урегулированию споров между участниками образовательных отношений;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B34A4B" w:rsidRDefault="0041451A" w:rsidP="00614215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на: 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B34A4B" w:rsidRDefault="0041451A" w:rsidP="00614215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B34A4B" w:rsidRPr="00614215" w:rsidRDefault="0041451A" w:rsidP="00614215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614215">
        <w:rPr>
          <w:sz w:val="24"/>
          <w:szCs w:val="24"/>
        </w:rPr>
        <w:t>4. Ответственность</w:t>
      </w:r>
    </w:p>
    <w:p w:rsidR="00B34A4B" w:rsidRDefault="0041451A" w:rsidP="00614215">
      <w:pPr>
        <w:pStyle w:val="defaultStyle"/>
        <w:spacing w:after="0" w:line="240" w:lineRule="auto"/>
        <w:jc w:val="left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B34A4B" w:rsidRDefault="0041451A" w:rsidP="00614215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дисциплинарной; </w:t>
      </w:r>
    </w:p>
    <w:p w:rsidR="00B34A4B" w:rsidRDefault="0041451A" w:rsidP="00614215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материальной; </w:t>
      </w:r>
    </w:p>
    <w:p w:rsidR="00B34A4B" w:rsidRDefault="0041451A" w:rsidP="00614215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административной; </w:t>
      </w:r>
    </w:p>
    <w:p w:rsidR="00B34A4B" w:rsidRDefault="0041451A" w:rsidP="00614215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гражданско-правовой; </w:t>
      </w:r>
    </w:p>
    <w:p w:rsidR="00B34A4B" w:rsidRDefault="0041451A" w:rsidP="00614215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уголовной. </w:t>
      </w:r>
    </w:p>
    <w:p w:rsidR="00B34A4B" w:rsidRDefault="00B34A4B" w:rsidP="00614215">
      <w:pPr>
        <w:pStyle w:val="defaultStyle"/>
        <w:spacing w:after="0" w:line="240" w:lineRule="auto"/>
        <w:jc w:val="left"/>
      </w:pPr>
    </w:p>
    <w:p w:rsidR="00445AFF" w:rsidRDefault="00445AFF" w:rsidP="00614215">
      <w:pPr>
        <w:shd w:val="clear" w:color="auto" w:fill="FFFFFF"/>
        <w:spacing w:after="0" w:line="240" w:lineRule="auto"/>
        <w:rPr>
          <w:bCs/>
          <w:i/>
          <w:iCs/>
        </w:rPr>
      </w:pPr>
      <w:r w:rsidRPr="00966E46"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 w:rsidRPr="00966E46">
        <w:rPr>
          <w:bCs/>
          <w:i/>
          <w:iCs/>
        </w:rPr>
        <w:t>обязуюсь хранить его на рабочем месте.</w:t>
      </w:r>
    </w:p>
    <w:p w:rsidR="00614215" w:rsidRDefault="00614215" w:rsidP="00614215">
      <w:pPr>
        <w:shd w:val="clear" w:color="auto" w:fill="FFFFFF"/>
        <w:spacing w:after="0" w:line="240" w:lineRule="auto"/>
        <w:rPr>
          <w:bCs/>
          <w:i/>
          <w:iCs/>
        </w:rPr>
      </w:pPr>
    </w:p>
    <w:p w:rsidR="00614215" w:rsidRDefault="00614215" w:rsidP="00614215">
      <w:r>
        <w:t xml:space="preserve">«___»  _____________20___г.   </w:t>
      </w:r>
    </w:p>
    <w:p w:rsidR="00614215" w:rsidRDefault="00614215" w:rsidP="00614215">
      <w:r>
        <w:t xml:space="preserve">                                      </w:t>
      </w:r>
    </w:p>
    <w:p w:rsidR="00614215" w:rsidRDefault="00614215" w:rsidP="00614215">
      <w:pPr>
        <w:spacing w:after="0"/>
        <w:jc w:val="center"/>
      </w:pPr>
      <w:r>
        <w:t>_____________ /___________________________________/</w:t>
      </w:r>
    </w:p>
    <w:p w:rsidR="00614215" w:rsidRDefault="00614215" w:rsidP="00614215">
      <w:pPr>
        <w:spacing w:after="0"/>
        <w:rPr>
          <w:sz w:val="16"/>
          <w:szCs w:val="16"/>
        </w:rPr>
      </w:pPr>
      <w:r>
        <w:t xml:space="preserve">            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p w:rsidR="00614215" w:rsidRDefault="00614215" w:rsidP="00614215">
      <w:pPr>
        <w:pStyle w:val="defaultStyle"/>
        <w:spacing w:after="0" w:line="240" w:lineRule="auto"/>
      </w:pPr>
    </w:p>
    <w:p w:rsidR="00614215" w:rsidRDefault="00614215" w:rsidP="00614215">
      <w:pPr>
        <w:shd w:val="clear" w:color="auto" w:fill="FFFFFF"/>
        <w:spacing w:after="0" w:line="240" w:lineRule="auto"/>
        <w:rPr>
          <w:bCs/>
          <w:i/>
          <w:iCs/>
        </w:rPr>
      </w:pPr>
    </w:p>
    <w:sectPr w:rsidR="00614215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20" w:rsidRDefault="00ED7020" w:rsidP="006E0FDA">
      <w:pPr>
        <w:spacing w:after="0" w:line="240" w:lineRule="auto"/>
      </w:pPr>
      <w:r>
        <w:separator/>
      </w:r>
    </w:p>
  </w:endnote>
  <w:endnote w:type="continuationSeparator" w:id="1">
    <w:p w:rsidR="00ED7020" w:rsidRDefault="00ED702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20" w:rsidRDefault="00ED7020" w:rsidP="006E0FDA">
      <w:pPr>
        <w:spacing w:after="0" w:line="240" w:lineRule="auto"/>
      </w:pPr>
      <w:r>
        <w:separator/>
      </w:r>
    </w:p>
  </w:footnote>
  <w:footnote w:type="continuationSeparator" w:id="1">
    <w:p w:rsidR="00ED7020" w:rsidRDefault="00ED7020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4B" w:rsidRDefault="00E71C21">
    <w:pPr>
      <w:jc w:val="center"/>
      <w:rPr>
        <w:sz w:val="28"/>
        <w:szCs w:val="28"/>
      </w:rPr>
    </w:pPr>
    <w:r w:rsidRPr="00E71C21">
      <w:fldChar w:fldCharType="begin"/>
    </w:r>
    <w:r w:rsidR="0041451A">
      <w:instrText>PAGE \* MERGEFORMAT</w:instrText>
    </w:r>
    <w:r w:rsidRPr="00E71C21">
      <w:fldChar w:fldCharType="separate"/>
    </w:r>
    <w:r w:rsidR="003D0A1F" w:rsidRPr="003D0A1F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CB7" w:rsidRDefault="0041451A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D75"/>
    <w:multiLevelType w:val="hybridMultilevel"/>
    <w:tmpl w:val="0248D354"/>
    <w:lvl w:ilvl="0" w:tplc="70236126">
      <w:start w:val="1"/>
      <w:numFmt w:val="decimal"/>
      <w:lvlText w:val="%1."/>
      <w:lvlJc w:val="left"/>
      <w:pPr>
        <w:ind w:left="720" w:hanging="360"/>
      </w:pPr>
    </w:lvl>
    <w:lvl w:ilvl="1" w:tplc="70236126" w:tentative="1">
      <w:start w:val="1"/>
      <w:numFmt w:val="lowerLetter"/>
      <w:lvlText w:val="%2."/>
      <w:lvlJc w:val="left"/>
      <w:pPr>
        <w:ind w:left="1440" w:hanging="360"/>
      </w:pPr>
    </w:lvl>
    <w:lvl w:ilvl="2" w:tplc="70236126" w:tentative="1">
      <w:start w:val="1"/>
      <w:numFmt w:val="lowerRoman"/>
      <w:lvlText w:val="%3."/>
      <w:lvlJc w:val="right"/>
      <w:pPr>
        <w:ind w:left="2160" w:hanging="180"/>
      </w:pPr>
    </w:lvl>
    <w:lvl w:ilvl="3" w:tplc="70236126" w:tentative="1">
      <w:start w:val="1"/>
      <w:numFmt w:val="decimal"/>
      <w:lvlText w:val="%4."/>
      <w:lvlJc w:val="left"/>
      <w:pPr>
        <w:ind w:left="2880" w:hanging="360"/>
      </w:pPr>
    </w:lvl>
    <w:lvl w:ilvl="4" w:tplc="70236126" w:tentative="1">
      <w:start w:val="1"/>
      <w:numFmt w:val="lowerLetter"/>
      <w:lvlText w:val="%5."/>
      <w:lvlJc w:val="left"/>
      <w:pPr>
        <w:ind w:left="3600" w:hanging="360"/>
      </w:pPr>
    </w:lvl>
    <w:lvl w:ilvl="5" w:tplc="70236126" w:tentative="1">
      <w:start w:val="1"/>
      <w:numFmt w:val="lowerRoman"/>
      <w:lvlText w:val="%6."/>
      <w:lvlJc w:val="right"/>
      <w:pPr>
        <w:ind w:left="4320" w:hanging="180"/>
      </w:pPr>
    </w:lvl>
    <w:lvl w:ilvl="6" w:tplc="70236126" w:tentative="1">
      <w:start w:val="1"/>
      <w:numFmt w:val="decimal"/>
      <w:lvlText w:val="%7."/>
      <w:lvlJc w:val="left"/>
      <w:pPr>
        <w:ind w:left="5040" w:hanging="360"/>
      </w:pPr>
    </w:lvl>
    <w:lvl w:ilvl="7" w:tplc="70236126" w:tentative="1">
      <w:start w:val="1"/>
      <w:numFmt w:val="lowerLetter"/>
      <w:lvlText w:val="%8."/>
      <w:lvlJc w:val="left"/>
      <w:pPr>
        <w:ind w:left="5760" w:hanging="360"/>
      </w:pPr>
    </w:lvl>
    <w:lvl w:ilvl="8" w:tplc="70236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9696511"/>
    <w:multiLevelType w:val="multilevel"/>
    <w:tmpl w:val="482C24F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3">
    <w:nsid w:val="2E616DBD"/>
    <w:multiLevelType w:val="multilevel"/>
    <w:tmpl w:val="F25C5992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27A3BAF"/>
    <w:multiLevelType w:val="multilevel"/>
    <w:tmpl w:val="C5004E6E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6">
    <w:nsid w:val="3A952D25"/>
    <w:multiLevelType w:val="hybridMultilevel"/>
    <w:tmpl w:val="5934A32A"/>
    <w:lvl w:ilvl="0" w:tplc="95748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87EAD"/>
    <w:multiLevelType w:val="multilevel"/>
    <w:tmpl w:val="35EC22BA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>
    <w:nsid w:val="5D8503F3"/>
    <w:multiLevelType w:val="hybridMultilevel"/>
    <w:tmpl w:val="50B0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65F9C"/>
    <w:rsid w:val="00081AEF"/>
    <w:rsid w:val="000B279F"/>
    <w:rsid w:val="000F6147"/>
    <w:rsid w:val="00112029"/>
    <w:rsid w:val="00135412"/>
    <w:rsid w:val="002422D3"/>
    <w:rsid w:val="00267C6A"/>
    <w:rsid w:val="00361FF4"/>
    <w:rsid w:val="003B5299"/>
    <w:rsid w:val="003D0A1F"/>
    <w:rsid w:val="0041451A"/>
    <w:rsid w:val="00445AFF"/>
    <w:rsid w:val="00493A0C"/>
    <w:rsid w:val="004D6B48"/>
    <w:rsid w:val="004D6C1F"/>
    <w:rsid w:val="00531A4E"/>
    <w:rsid w:val="00535F5A"/>
    <w:rsid w:val="00555F58"/>
    <w:rsid w:val="00614215"/>
    <w:rsid w:val="006E6663"/>
    <w:rsid w:val="00755DC9"/>
    <w:rsid w:val="00802CB7"/>
    <w:rsid w:val="00812B8A"/>
    <w:rsid w:val="00813188"/>
    <w:rsid w:val="008B3AC2"/>
    <w:rsid w:val="008E0AD2"/>
    <w:rsid w:val="008F680D"/>
    <w:rsid w:val="00AC197E"/>
    <w:rsid w:val="00AD6A7C"/>
    <w:rsid w:val="00B21D59"/>
    <w:rsid w:val="00B34A4B"/>
    <w:rsid w:val="00B5304A"/>
    <w:rsid w:val="00B801A0"/>
    <w:rsid w:val="00BD419F"/>
    <w:rsid w:val="00C317F7"/>
    <w:rsid w:val="00C340FA"/>
    <w:rsid w:val="00DF064E"/>
    <w:rsid w:val="00E6369F"/>
    <w:rsid w:val="00E71C21"/>
    <w:rsid w:val="00EB2B87"/>
    <w:rsid w:val="00ED7020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C3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C317F7"/>
  </w:style>
  <w:style w:type="numbering" w:customStyle="1" w:styleId="NoListPHPDOCX">
    <w:name w:val="No List PHPDOCX"/>
    <w:uiPriority w:val="99"/>
    <w:semiHidden/>
    <w:unhideWhenUsed/>
    <w:rsid w:val="00C317F7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C317F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C317F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94DD-03F0-4C8D-8238-3A7AE7E9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5755</Words>
  <Characters>32807</Characters>
  <Application>Microsoft Office Word</Application>
  <DocSecurity>0</DocSecurity>
  <Lines>273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16</cp:revision>
  <dcterms:created xsi:type="dcterms:W3CDTF">2022-05-16T10:13:00Z</dcterms:created>
  <dcterms:modified xsi:type="dcterms:W3CDTF">2024-02-26T08:26:00Z</dcterms:modified>
</cp:coreProperties>
</file>