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08" w:rsidRPr="00D27E22" w:rsidRDefault="000A0A06" w:rsidP="00D27E22">
      <w:pPr>
        <w:pStyle w:val="Heading1KD"/>
        <w:spacing w:after="0" w:line="240" w:lineRule="auto"/>
        <w:rPr>
          <w:sz w:val="28"/>
          <w:szCs w:val="28"/>
        </w:rPr>
      </w:pPr>
      <w:r w:rsidRPr="00D27E22">
        <w:rPr>
          <w:sz w:val="28"/>
          <w:szCs w:val="28"/>
        </w:rPr>
        <w:t>Должностная инструкция учителя информатики</w:t>
      </w:r>
    </w:p>
    <w:p w:rsidR="00E53E08" w:rsidRPr="00D27E22" w:rsidRDefault="00E53E08" w:rsidP="00D27E22">
      <w:pPr>
        <w:spacing w:after="0" w:line="240" w:lineRule="auto"/>
        <w:jc w:val="center"/>
        <w:rPr>
          <w:b/>
          <w:sz w:val="28"/>
          <w:szCs w:val="28"/>
        </w:rPr>
      </w:pPr>
      <w:r w:rsidRPr="00D27E22">
        <w:rPr>
          <w:b/>
          <w:sz w:val="28"/>
          <w:szCs w:val="28"/>
        </w:rPr>
        <w:t>МКОУ «</w:t>
      </w:r>
      <w:r w:rsidR="00D27E22" w:rsidRPr="00D27E22">
        <w:rPr>
          <w:b/>
          <w:sz w:val="28"/>
          <w:szCs w:val="28"/>
        </w:rPr>
        <w:t>Впередовская  С</w:t>
      </w:r>
      <w:r w:rsidRPr="00D27E22">
        <w:rPr>
          <w:b/>
          <w:sz w:val="28"/>
          <w:szCs w:val="28"/>
        </w:rPr>
        <w:t>ОШ»</w:t>
      </w:r>
    </w:p>
    <w:p w:rsidR="00FA507F" w:rsidRPr="00D27E22" w:rsidRDefault="000A0A06" w:rsidP="00D27E22">
      <w:pPr>
        <w:pStyle w:val="Heading1KD"/>
        <w:spacing w:after="0" w:line="240" w:lineRule="auto"/>
        <w:jc w:val="left"/>
        <w:rPr>
          <w:sz w:val="24"/>
          <w:szCs w:val="24"/>
        </w:rPr>
      </w:pPr>
      <w:r w:rsidRPr="00D27E22">
        <w:rPr>
          <w:sz w:val="24"/>
          <w:szCs w:val="24"/>
        </w:rPr>
        <w:t>1. Общие положения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Должность учителя информатики (далее – учитель) относится к категории педагогических работников.</w:t>
      </w:r>
      <w:r w:rsidR="00B81BAE" w:rsidRPr="00B81BAE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8D2C8C" w:rsidRPr="00B53698">
        <w:t>на основании ФЗ №273 от 29.12.2012г «Об образовании в Российской Федерации»</w:t>
      </w:r>
      <w:r w:rsidR="008D2C8C">
        <w:t xml:space="preserve"> (с изменениями и дополнениями)</w:t>
      </w:r>
      <w:r w:rsidR="008D2C8C" w:rsidRPr="00B53698">
        <w:t xml:space="preserve">; с учетом требований ФГОС основного общего образования, утвержденного Приказом </w:t>
      </w:r>
      <w:r w:rsidR="008D2C8C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8D2C8C" w:rsidRPr="00B53698">
        <w:t xml:space="preserve">; </w:t>
      </w:r>
      <w:r w:rsidR="00B81BAE" w:rsidRPr="00B81BAE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не может быть назначено лицо:</w:t>
      </w:r>
    </w:p>
    <w:p w:rsidR="00FA507F" w:rsidRDefault="000A0A06" w:rsidP="00D27E2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FA507F" w:rsidRDefault="000A0A06" w:rsidP="00D27E2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имеющее или имевшее судимость за преступления, составы и виды которых установлены законодательством Российской Федерации;</w:t>
      </w:r>
    </w:p>
    <w:p w:rsidR="00FA507F" w:rsidRDefault="000A0A06" w:rsidP="00D27E2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признанное недееспособным в установленном законом порядке;</w:t>
      </w:r>
    </w:p>
    <w:p w:rsidR="00FA507F" w:rsidRDefault="000A0A06" w:rsidP="00D27E22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 xml:space="preserve">имеющее заболевание, предусмотренное установленным перечнем. 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знать: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пути достижения образовательных результатов и способы оценки результатов обучения;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рабочую программу и методику обучения по предмету;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нормативные документы по вопросам обучения и воспитания детей и молодежи;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Конвенцию о правах ребенка;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трудовое законодательство.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«воспитательная деятельность» учитель должен знать: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научное представление о результатах образования, путях их достижения и способах оценки;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«развивающая деятельность» учитель должен знать: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педагогические закономерности организации образовательного процесса;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технологию учета возрастных особенностей обучающихся;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психодиагностики и основные признаки отклонения в развитии детей;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социально-психологические особенности и закономерности развития детско-взрослых сообществ.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программы и учебники по преподаваемому предмету;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методы и технологии поликультурного, дифференцированного и развивающего обучения;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экологии, экономики, социологии;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внутреннего распорядка;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по охране труда и требования к безопасности образовательной среды.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предметного обучения математике учитель должен знать: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 xml:space="preserve">основы математической теории и перспективные направления развития современной математики;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методику преподавания математики;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уметь: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FA507F" w:rsidRDefault="00D27E22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ИКТ-компетентностями;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«воспитательная деятельность» учитель должен уметь: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общаться с детьми, признавать их достоинство, понимая и принимая их;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организации экскурсий, походов и экспедиций и т. п.;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«развивающая деятельность» учитель должен уметь: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понимать документацию специалистов (психологов, дефектологов, логопедов и т. д.);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формировать детско-взрослые сообщества.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организовать самостоятельную деятельность обучающихся, в том числе исследовательскую;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контрольно-оценочную деятельность в образовательном процессе;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убеждения, аргументации своей позиции;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технологиями диагностики причин конфликтных ситуаций, их профилактики и разрешения.</w:t>
      </w:r>
    </w:p>
    <w:p w:rsidR="00FA507F" w:rsidRDefault="000A0A06" w:rsidP="00D27E2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предметного обучения математике учитель должен уметь: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 xml:space="preserve">оказывать помощь обучающимся в самостоятельной локализации ошибки, ее исправлении;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оказывать помощь обучающимся в улучшении (обобщении, сокращении, более ясном изложении) рассуждения;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поощрять выбор различных путей в решении поставленной задачи;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исследования-эксперименты, обнаружение закономерностей, доказательство в частных и общих случаях;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основными математическими компьютерными инструментами:</w:t>
      </w:r>
    </w:p>
    <w:p w:rsidR="00FA507F" w:rsidRDefault="000A0A06" w:rsidP="00D27E22">
      <w:pPr>
        <w:pStyle w:val="defaultStyle"/>
        <w:numPr>
          <w:ilvl w:val="2"/>
          <w:numId w:val="10"/>
        </w:numPr>
        <w:spacing w:after="0" w:line="240" w:lineRule="auto"/>
        <w:jc w:val="left"/>
      </w:pPr>
      <w:r>
        <w:t>визуализации данных, зависимостей, отношений, процессов, геометрических объектов;</w:t>
      </w:r>
    </w:p>
    <w:p w:rsidR="00FA507F" w:rsidRDefault="000A0A06" w:rsidP="00D27E22">
      <w:pPr>
        <w:pStyle w:val="defaultStyle"/>
        <w:numPr>
          <w:ilvl w:val="2"/>
          <w:numId w:val="10"/>
        </w:numPr>
        <w:spacing w:after="0" w:line="240" w:lineRule="auto"/>
        <w:jc w:val="left"/>
      </w:pPr>
      <w:r>
        <w:t>вычислений – численных и символьных;</w:t>
      </w:r>
    </w:p>
    <w:p w:rsidR="00FA507F" w:rsidRDefault="000A0A06" w:rsidP="00D27E22">
      <w:pPr>
        <w:pStyle w:val="defaultStyle"/>
        <w:numPr>
          <w:ilvl w:val="2"/>
          <w:numId w:val="10"/>
        </w:numPr>
        <w:spacing w:after="0" w:line="240" w:lineRule="auto"/>
        <w:jc w:val="left"/>
      </w:pPr>
      <w:r>
        <w:t>обработки данных (статистики);</w:t>
      </w:r>
    </w:p>
    <w:p w:rsidR="00FA507F" w:rsidRDefault="000A0A06" w:rsidP="00D27E22">
      <w:pPr>
        <w:pStyle w:val="defaultStyle"/>
        <w:numPr>
          <w:ilvl w:val="2"/>
          <w:numId w:val="10"/>
        </w:numPr>
        <w:spacing w:after="0" w:line="240" w:lineRule="auto"/>
        <w:jc w:val="left"/>
      </w:pPr>
      <w:r>
        <w:t>экспериментальных лабораторий (вероятность, информатика);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квалифицированно набирать математический текст;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информационные источники, следить за последними открытиями в области математики и знакомить с ними обучающихся;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:rsidR="00FA507F" w:rsidRDefault="000A0A06" w:rsidP="00D27E2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работать с родителями (законными представителями), местным сообществом по проблематике математической культуры.</w:t>
      </w:r>
    </w:p>
    <w:p w:rsidR="00FA507F" w:rsidRPr="00D27E22" w:rsidRDefault="000A0A06" w:rsidP="00D27E2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D27E22">
        <w:rPr>
          <w:sz w:val="24"/>
          <w:szCs w:val="24"/>
        </w:rPr>
        <w:t>2. Должностные обязанности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 обязан: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правила внутреннего трудового распорядка.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трудовую дисциплину.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установленные нормы труда.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следовать требованиям профессиональной этики.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уважать честь, достоинство и репутацию обучающихся и других участников образовательных отношений.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систематически повышать свой профессиональный уровень.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требования профессиональной этики.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общепедагогической функции «обучение» учитель обязан: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планировать и проводить учебные занятия;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систематически анализировать эффективность учебных занятий и подходов к обучению;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универсальные учебные действия;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навыки, связанные с информационно-коммуникационными технологиями;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мотивации к обучению;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lastRenderedPageBreak/>
        <w:t>При реализации трудовой функции «воспитательная деятельность» учитель обязан: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поведение обучающихся для обеспечения безопасной образовательной среды;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и реализовывать воспитательные программы;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и поддержку в организации деятельности ученических органов самоуправления;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создавать, поддерживать уклад, атмосферу и традиции жизни образовательной организации;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толерантность и навыки поведения в изменяющейся поликультурной среде;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«развивающая деятельность» учитель обязан: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адресную помощь обучающимся;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другими специалистами в рамках психолого-медико-педагогического консилиума;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</w:t>
      </w:r>
      <w:r>
        <w:lastRenderedPageBreak/>
        <w:t>жизни в условиях современного мира, формировать у обучающихся культуру здорового и безопасного образа жизни;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систему регуляции поведения и деятельности обучающихся.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общекультурные компетенции и понимание места предмета в общей картине мира;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олимпиады, конференции, турниры, математические и лингвистические игры в школе и т. д.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предметном обучении математике учитель обязан: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конкретные знания, умения и навыки в области математики и информатики;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внутреннюю (мысленную) модель математической ситуации (включая пространственный образ);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умение проверять математическое доказательство, приводить опровергающий пример;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умение выделять подзадачи в задаче, перебирать возможные варианты объектов и действий;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сотрудничать с другими учителями математики и информатики, физики, экономики, языков и т. д.;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инициативы обучающихся по использованию математики;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консультировать обучающихся по выбору профессий и специальностей, где особо необходимы знания математики;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выявлять совместно с обучающимися недостоверные и малоправдоподобные данные;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FA507F" w:rsidRDefault="000A0A06" w:rsidP="00D27E22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информатике учитель обеспечивает достижение требований к следующим предметным результатам обучающихся:</w:t>
      </w:r>
    </w:p>
    <w:p w:rsidR="00FA507F" w:rsidRDefault="000A0A06" w:rsidP="00D27E22">
      <w:pPr>
        <w:pStyle w:val="defaultStyle"/>
        <w:numPr>
          <w:ilvl w:val="0"/>
          <w:numId w:val="15"/>
        </w:numPr>
        <w:spacing w:after="0" w:line="240" w:lineRule="auto"/>
        <w:jc w:val="left"/>
      </w:pPr>
      <w:r>
        <w:lastRenderedPageBreak/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FA507F" w:rsidRDefault="000A0A06" w:rsidP="00D27E22">
      <w:pPr>
        <w:pStyle w:val="defaultStyle"/>
        <w:numPr>
          <w:ilvl w:val="0"/>
          <w:numId w:val="15"/>
        </w:numPr>
        <w:spacing w:after="0" w:line="240" w:lineRule="auto"/>
        <w:jc w:val="left"/>
      </w:pPr>
      <w:r>
        <w:t>умение действовать в соответствии с алгоритмом и строить простейшие алгоритмы,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FA507F" w:rsidRDefault="000A0A06" w:rsidP="00D27E22">
      <w:pPr>
        <w:pStyle w:val="defaultStyle"/>
        <w:numPr>
          <w:ilvl w:val="0"/>
          <w:numId w:val="15"/>
        </w:numPr>
        <w:spacing w:after="0" w:line="240" w:lineRule="auto"/>
        <w:jc w:val="left"/>
      </w:pPr>
      <w:r>
        <w:t>приобретение первоначальных представлений о компьютерной грамотности.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FA507F" w:rsidRDefault="000A0A06" w:rsidP="00D27E22">
      <w:pPr>
        <w:pStyle w:val="defaultStyle"/>
        <w:numPr>
          <w:ilvl w:val="2"/>
          <w:numId w:val="11"/>
        </w:numPr>
        <w:spacing w:after="0" w:line="240" w:lineRule="auto"/>
        <w:ind w:left="709" w:firstLine="11"/>
        <w:jc w:val="left"/>
      </w:pPr>
      <w:r>
        <w:t>При реализации образовательной программы по и</w:t>
      </w:r>
      <w:r w:rsidR="00D27E22">
        <w:t xml:space="preserve">нформатике учитель обеспечивает </w:t>
      </w:r>
      <w:r>
        <w:t>достижение требований к следующим предметным результатам обучающихся:</w:t>
      </w:r>
    </w:p>
    <w:p w:rsidR="00D27E22" w:rsidRDefault="000A0A06" w:rsidP="00D27E22">
      <w:pPr>
        <w:pStyle w:val="defaultStyle"/>
        <w:numPr>
          <w:ilvl w:val="0"/>
          <w:numId w:val="16"/>
        </w:numPr>
        <w:spacing w:after="0" w:line="240" w:lineRule="auto"/>
        <w:jc w:val="left"/>
      </w:pPr>
      <w:r>
        <w:t>овладение простейшими способами представления и</w:t>
      </w:r>
      <w:r w:rsidR="00D27E22">
        <w:t xml:space="preserve"> анализа статистических данных;</w:t>
      </w:r>
    </w:p>
    <w:p w:rsidR="00FA507F" w:rsidRDefault="000A0A06" w:rsidP="00D27E22">
      <w:pPr>
        <w:pStyle w:val="defaultStyle"/>
        <w:numPr>
          <w:ilvl w:val="0"/>
          <w:numId w:val="16"/>
        </w:numPr>
        <w:spacing w:after="0" w:line="240" w:lineRule="auto"/>
        <w:jc w:val="left"/>
      </w:pPr>
      <w: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– формирование представления о статистических характеристиках, вероятности случайного события;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– решение простейших комбинаторных задач;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– определение основных статистических характеристик числовых наборов;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– оценивание и вычисление вероятности события в простейших случаях;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–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– умение сравнивать основные статистические характеристики, полученные в процессе решения прикладной задачи, изучения реального явления.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б)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– распознавание верных и неверных высказываний;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lastRenderedPageBreak/>
        <w:t>– оценивание результатов вычислений при решении практических задач;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– выполнение сравнения чисел в реальных ситуациях;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– использование числовых выражений при решении практических задач и задач из других учебных предметов;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– решение практических задач с применением простейших свойств фигур;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в)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г) формирование представления об основных изучаемых понятиях: информация, алгоритм, модель – и их свойствах;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д)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е) 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ж)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рамках выполнения другой педагогической работы учитель обязан: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разработке рабочих программ предметов, курсов, дисциплин (модулей);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способности, интересы и склонности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журнал и дневники обучающихся в электронной (либо в бумажной форме);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Учитель, в случае поручения ему работы по классному руководству, обязан: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</w:t>
      </w:r>
      <w:r>
        <w:lastRenderedPageBreak/>
        <w:t>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и развитию коллектива класса;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здорового образа жизни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защищать права и интересы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системную работу с обучающимися в классе;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гуманизировать отношения между обучающимися, между обучающимися и педагогическими работниками;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нравственные смыслы и духовные ориентиры;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социально значимую творческую деятельность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связи ОО с семьей;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консультации, беседы с родителями (иными законными представителями)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педагогическими работниками, а также с учебно-вспомогательным персоналом ОО;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каждым обучающимся и коллективом класса в целом;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документацию (классный журнал, личные дела обучающихся, план работы классного руководителя);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межличностные отношения между обучающимися;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взаимодействие между педагогическими работниками и обучающимися;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общему благоприятному психологическому климату в коллективе класса;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обучающимся в формировании коммуникативных качеств;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особенности обучающихся и динамику их развития;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состояние и перспективы развития коллектива класса;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успеваемость каждого обучающегося;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посещаемость учебных занятий обучающимися;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В случае поручения обязанностей по заведованию кабинетом учитель обязан: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вести необходимую документацию, связанную с выполнением возложенных обязанностей. 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случае поручения обязанностей по проверке письменных работ учитель: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проверку письменных работ в установленном порядке;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контрольно-оценочную деятельность в рамках реализации рабочей программы;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маркирует в проверяемых работах выявленные ошибки и недочеты;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FA507F" w:rsidRDefault="000A0A06" w:rsidP="00D27E2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поручении обязанностей по развитию одаренности обучающихся учитель обязан: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мониторинг возможностей и способностей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выявлении обучающихся, проявивших выдающиеся способности;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построении индивидуальных образовательных траекторий одаренных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подготовку обучающихся к мероприятиям, связанным с проявлением одаренности;</w:t>
      </w:r>
    </w:p>
    <w:p w:rsidR="00FA507F" w:rsidRDefault="000A0A06" w:rsidP="00D27E2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сопровождать обучающихся на мероприятия связанные с проявлением одаренности. </w:t>
      </w:r>
    </w:p>
    <w:p w:rsidR="00FA507F" w:rsidRPr="00D27E22" w:rsidRDefault="000A0A06" w:rsidP="00D27E2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D27E22">
        <w:rPr>
          <w:sz w:val="24"/>
          <w:szCs w:val="24"/>
        </w:rPr>
        <w:t>3. Права</w:t>
      </w:r>
    </w:p>
    <w:p w:rsidR="00FA507F" w:rsidRDefault="000A0A06" w:rsidP="00D27E2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предоставление ему работы, обусловленной трудовым договором;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своих трудовых прав, свобод и законных интересов всеми не запрещенными законом способами;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в случаях, предусмотренных федеральными законами.</w:t>
      </w:r>
    </w:p>
    <w:p w:rsidR="00FA507F" w:rsidRDefault="000A0A06" w:rsidP="00D27E2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полную информацию о его персональных данных и обработке этих данных;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определение своих представителей для защиты своих персональных данных;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дополнение собственной точкой зрения персональных данных оценочного характера;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FA507F" w:rsidRDefault="000A0A06" w:rsidP="00D27E2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FA507F" w:rsidRDefault="000A0A06" w:rsidP="00D27E2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FA507F" w:rsidRDefault="000A0A06" w:rsidP="00D27E2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обучение безопасным методам и приемам труда за счет средств работодателя;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FA507F" w:rsidRDefault="000A0A06" w:rsidP="00D27E2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FA507F" w:rsidRDefault="000A0A06" w:rsidP="00D27E2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FA507F" w:rsidRDefault="000A0A06" w:rsidP="00D27E2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забастовку в порядке, предусмотренном законодательством.</w:t>
      </w:r>
    </w:p>
    <w:p w:rsidR="00FA507F" w:rsidRDefault="000A0A06" w:rsidP="00D27E2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выражения своего мнения, свободу от вмешательства в профессиональную деятельность;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разработке образовательных программ и их компонентов;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комиссию по урегулированию споров между участниками образовательных отношений;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FA507F" w:rsidRDefault="000A0A06" w:rsidP="00D27E2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на: 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FA507F" w:rsidRDefault="000A0A06" w:rsidP="00D27E2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FA507F" w:rsidRPr="00D27E22" w:rsidRDefault="000A0A06" w:rsidP="00D27E2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D27E22">
        <w:rPr>
          <w:sz w:val="24"/>
          <w:szCs w:val="24"/>
        </w:rPr>
        <w:t>4. Ответственность</w:t>
      </w:r>
    </w:p>
    <w:p w:rsidR="00FA507F" w:rsidRDefault="000A0A06" w:rsidP="00D27E22">
      <w:pPr>
        <w:pStyle w:val="defaultStyle"/>
        <w:spacing w:after="0" w:line="240" w:lineRule="auto"/>
        <w:jc w:val="left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FA507F" w:rsidRDefault="000A0A06" w:rsidP="00D27E2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дисциплинарной; </w:t>
      </w:r>
    </w:p>
    <w:p w:rsidR="00FA507F" w:rsidRDefault="000A0A06" w:rsidP="00D27E2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материальной; </w:t>
      </w:r>
    </w:p>
    <w:p w:rsidR="00FA507F" w:rsidRDefault="000A0A06" w:rsidP="00D27E2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административной; </w:t>
      </w:r>
    </w:p>
    <w:p w:rsidR="00FA507F" w:rsidRDefault="000A0A06" w:rsidP="00D27E2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гражданско-правовой; </w:t>
      </w:r>
    </w:p>
    <w:p w:rsidR="00FA507F" w:rsidRDefault="000A0A06" w:rsidP="00D27E2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уголовной. </w:t>
      </w:r>
    </w:p>
    <w:p w:rsidR="00FA507F" w:rsidRDefault="00FA507F" w:rsidP="00D27E22">
      <w:pPr>
        <w:pStyle w:val="defaultStyle"/>
        <w:spacing w:after="0" w:line="240" w:lineRule="auto"/>
        <w:jc w:val="left"/>
      </w:pPr>
    </w:p>
    <w:p w:rsidR="00EF3753" w:rsidRDefault="00EF3753" w:rsidP="00D27E22">
      <w:pPr>
        <w:pStyle w:val="defaultStyle"/>
        <w:spacing w:after="0" w:line="240" w:lineRule="auto"/>
        <w:jc w:val="left"/>
        <w:rPr>
          <w:bCs/>
          <w:i/>
          <w:iCs/>
        </w:rPr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D27E22" w:rsidRDefault="00D27E22" w:rsidP="00D27E22">
      <w:r>
        <w:t xml:space="preserve">«___»  _____________20___г.                                         </w:t>
      </w:r>
    </w:p>
    <w:p w:rsidR="00D27E22" w:rsidRDefault="00D27E22" w:rsidP="00D27E22">
      <w:pPr>
        <w:spacing w:after="0"/>
        <w:jc w:val="center"/>
      </w:pPr>
      <w:r>
        <w:t>_____________ /___________________________________/</w:t>
      </w:r>
    </w:p>
    <w:p w:rsidR="00D27E22" w:rsidRPr="00D27E22" w:rsidRDefault="00D27E22" w:rsidP="00D27E22">
      <w:pPr>
        <w:spacing w:after="0"/>
        <w:rPr>
          <w:sz w:val="16"/>
          <w:szCs w:val="16"/>
        </w:rPr>
      </w:pPr>
      <w:r>
        <w:t xml:space="preserve">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sectPr w:rsidR="00D27E22" w:rsidRPr="00D27E22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34B" w:rsidRDefault="00FE534B" w:rsidP="006E0FDA">
      <w:pPr>
        <w:spacing w:after="0" w:line="240" w:lineRule="auto"/>
      </w:pPr>
      <w:r>
        <w:separator/>
      </w:r>
    </w:p>
  </w:endnote>
  <w:endnote w:type="continuationSeparator" w:id="1">
    <w:p w:rsidR="00FE534B" w:rsidRDefault="00FE534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34B" w:rsidRDefault="00FE534B" w:rsidP="006E0FDA">
      <w:pPr>
        <w:spacing w:after="0" w:line="240" w:lineRule="auto"/>
      </w:pPr>
      <w:r>
        <w:separator/>
      </w:r>
    </w:p>
  </w:footnote>
  <w:footnote w:type="continuationSeparator" w:id="1">
    <w:p w:rsidR="00FE534B" w:rsidRDefault="00FE534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7F" w:rsidRDefault="00FA507F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4C" w:rsidRDefault="000A0A06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614"/>
    <w:multiLevelType w:val="hybridMultilevel"/>
    <w:tmpl w:val="6B14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2EF8"/>
    <w:multiLevelType w:val="multilevel"/>
    <w:tmpl w:val="6E064EA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2">
    <w:nsid w:val="09217319"/>
    <w:multiLevelType w:val="hybridMultilevel"/>
    <w:tmpl w:val="B7AE3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3C4A"/>
    <w:multiLevelType w:val="multilevel"/>
    <w:tmpl w:val="A45E1FD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4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2D7931E7"/>
    <w:multiLevelType w:val="multilevel"/>
    <w:tmpl w:val="1132176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6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01B4507"/>
    <w:multiLevelType w:val="hybridMultilevel"/>
    <w:tmpl w:val="C60C49DA"/>
    <w:lvl w:ilvl="0" w:tplc="304446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30B5F"/>
    <w:multiLevelType w:val="hybridMultilevel"/>
    <w:tmpl w:val="DEB6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4BB698B"/>
    <w:multiLevelType w:val="multilevel"/>
    <w:tmpl w:val="9358421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5">
    <w:nsid w:val="7DC53CB4"/>
    <w:multiLevelType w:val="hybridMultilevel"/>
    <w:tmpl w:val="1B9CA94A"/>
    <w:lvl w:ilvl="0" w:tplc="71271193">
      <w:start w:val="1"/>
      <w:numFmt w:val="decimal"/>
      <w:lvlText w:val="%1."/>
      <w:lvlJc w:val="left"/>
      <w:pPr>
        <w:ind w:left="720" w:hanging="360"/>
      </w:pPr>
    </w:lvl>
    <w:lvl w:ilvl="1" w:tplc="71271193" w:tentative="1">
      <w:start w:val="1"/>
      <w:numFmt w:val="lowerLetter"/>
      <w:lvlText w:val="%2."/>
      <w:lvlJc w:val="left"/>
      <w:pPr>
        <w:ind w:left="1440" w:hanging="360"/>
      </w:pPr>
    </w:lvl>
    <w:lvl w:ilvl="2" w:tplc="71271193" w:tentative="1">
      <w:start w:val="1"/>
      <w:numFmt w:val="lowerRoman"/>
      <w:lvlText w:val="%3."/>
      <w:lvlJc w:val="right"/>
      <w:pPr>
        <w:ind w:left="2160" w:hanging="180"/>
      </w:pPr>
    </w:lvl>
    <w:lvl w:ilvl="3" w:tplc="71271193" w:tentative="1">
      <w:start w:val="1"/>
      <w:numFmt w:val="decimal"/>
      <w:lvlText w:val="%4."/>
      <w:lvlJc w:val="left"/>
      <w:pPr>
        <w:ind w:left="2880" w:hanging="360"/>
      </w:pPr>
    </w:lvl>
    <w:lvl w:ilvl="4" w:tplc="71271193" w:tentative="1">
      <w:start w:val="1"/>
      <w:numFmt w:val="lowerLetter"/>
      <w:lvlText w:val="%5."/>
      <w:lvlJc w:val="left"/>
      <w:pPr>
        <w:ind w:left="3600" w:hanging="360"/>
      </w:pPr>
    </w:lvl>
    <w:lvl w:ilvl="5" w:tplc="71271193" w:tentative="1">
      <w:start w:val="1"/>
      <w:numFmt w:val="lowerRoman"/>
      <w:lvlText w:val="%6."/>
      <w:lvlJc w:val="right"/>
      <w:pPr>
        <w:ind w:left="4320" w:hanging="180"/>
      </w:pPr>
    </w:lvl>
    <w:lvl w:ilvl="6" w:tplc="71271193" w:tentative="1">
      <w:start w:val="1"/>
      <w:numFmt w:val="decimal"/>
      <w:lvlText w:val="%7."/>
      <w:lvlJc w:val="left"/>
      <w:pPr>
        <w:ind w:left="5040" w:hanging="360"/>
      </w:pPr>
    </w:lvl>
    <w:lvl w:ilvl="7" w:tplc="71271193" w:tentative="1">
      <w:start w:val="1"/>
      <w:numFmt w:val="lowerLetter"/>
      <w:lvlText w:val="%8."/>
      <w:lvlJc w:val="left"/>
      <w:pPr>
        <w:ind w:left="5760" w:hanging="360"/>
      </w:pPr>
    </w:lvl>
    <w:lvl w:ilvl="8" w:tplc="7127119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5"/>
  </w:num>
  <w:num w:numId="10">
    <w:abstractNumId w:val="14"/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A0A06"/>
    <w:rsid w:val="000F6147"/>
    <w:rsid w:val="00112029"/>
    <w:rsid w:val="00135412"/>
    <w:rsid w:val="00361FF4"/>
    <w:rsid w:val="003B5299"/>
    <w:rsid w:val="004155C9"/>
    <w:rsid w:val="00493A0C"/>
    <w:rsid w:val="004D4498"/>
    <w:rsid w:val="004D6B48"/>
    <w:rsid w:val="00531A4E"/>
    <w:rsid w:val="00535F5A"/>
    <w:rsid w:val="00555F58"/>
    <w:rsid w:val="005873A3"/>
    <w:rsid w:val="006E6663"/>
    <w:rsid w:val="0079165E"/>
    <w:rsid w:val="007F6F5B"/>
    <w:rsid w:val="008B3AC2"/>
    <w:rsid w:val="008D2C8C"/>
    <w:rsid w:val="008F680D"/>
    <w:rsid w:val="00AC197E"/>
    <w:rsid w:val="00B21D59"/>
    <w:rsid w:val="00B81BAE"/>
    <w:rsid w:val="00BD419F"/>
    <w:rsid w:val="00CA7501"/>
    <w:rsid w:val="00D27E22"/>
    <w:rsid w:val="00D933E8"/>
    <w:rsid w:val="00DF064E"/>
    <w:rsid w:val="00E53E08"/>
    <w:rsid w:val="00E85C4C"/>
    <w:rsid w:val="00EF3753"/>
    <w:rsid w:val="00FA507F"/>
    <w:rsid w:val="00FB45FF"/>
    <w:rsid w:val="00FE5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D9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933E8"/>
  </w:style>
  <w:style w:type="numbering" w:customStyle="1" w:styleId="NoListPHPDOCX">
    <w:name w:val="No List PHPDOCX"/>
    <w:uiPriority w:val="99"/>
    <w:semiHidden/>
    <w:unhideWhenUsed/>
    <w:rsid w:val="00D933E8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933E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933E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D2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E22"/>
  </w:style>
  <w:style w:type="paragraph" w:styleId="a5">
    <w:name w:val="footer"/>
    <w:basedOn w:val="a"/>
    <w:link w:val="a6"/>
    <w:uiPriority w:val="99"/>
    <w:semiHidden/>
    <w:unhideWhenUsed/>
    <w:rsid w:val="00D27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FA65-DCEB-439E-998A-BF43C861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7769</Words>
  <Characters>44284</Characters>
  <Application>Microsoft Office Word</Application>
  <DocSecurity>0</DocSecurity>
  <Lines>369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10</cp:revision>
  <dcterms:created xsi:type="dcterms:W3CDTF">2022-05-16T10:11:00Z</dcterms:created>
  <dcterms:modified xsi:type="dcterms:W3CDTF">2024-02-26T08:09:00Z</dcterms:modified>
</cp:coreProperties>
</file>