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D" w:rsidRPr="007C0E7F" w:rsidRDefault="00BE1867" w:rsidP="007C0E7F">
      <w:pPr>
        <w:pStyle w:val="Heading1KD"/>
        <w:spacing w:after="0"/>
        <w:rPr>
          <w:sz w:val="28"/>
          <w:szCs w:val="28"/>
        </w:rPr>
      </w:pPr>
      <w:r w:rsidRPr="007C0E7F">
        <w:rPr>
          <w:sz w:val="28"/>
          <w:szCs w:val="28"/>
        </w:rPr>
        <w:t xml:space="preserve">Должностная инструкция учителя математики </w:t>
      </w:r>
    </w:p>
    <w:p w:rsidR="00E8695E" w:rsidRPr="007C0E7F" w:rsidRDefault="00E8695E" w:rsidP="007C0E7F">
      <w:pPr>
        <w:spacing w:after="0"/>
        <w:jc w:val="center"/>
        <w:rPr>
          <w:b/>
          <w:sz w:val="28"/>
          <w:szCs w:val="28"/>
        </w:rPr>
      </w:pPr>
      <w:r w:rsidRPr="007C0E7F">
        <w:rPr>
          <w:b/>
          <w:sz w:val="28"/>
          <w:szCs w:val="28"/>
        </w:rPr>
        <w:t>МКОУ «</w:t>
      </w:r>
      <w:r w:rsidR="007C0E7F">
        <w:rPr>
          <w:b/>
          <w:sz w:val="28"/>
          <w:szCs w:val="28"/>
        </w:rPr>
        <w:t>Впередовская С</w:t>
      </w:r>
      <w:r w:rsidRPr="007C0E7F">
        <w:rPr>
          <w:b/>
          <w:sz w:val="28"/>
          <w:szCs w:val="28"/>
        </w:rPr>
        <w:t>ОШ»</w:t>
      </w:r>
    </w:p>
    <w:p w:rsidR="003B7E8D" w:rsidRPr="007C0E7F" w:rsidRDefault="00BE1867" w:rsidP="007C0E7F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7C0E7F">
        <w:rPr>
          <w:sz w:val="24"/>
          <w:szCs w:val="24"/>
        </w:rPr>
        <w:t>1. Общие положения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математики (далее – учитель) относится к категории педагогических работников.</w:t>
      </w:r>
      <w:r w:rsidR="00170F2A" w:rsidRPr="00170F2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4D3D66" w:rsidRPr="00B53698">
        <w:t>на основании ФЗ №273 от 29.12.2012г «Об образовании в Российской Федерации»</w:t>
      </w:r>
      <w:r w:rsidR="004D3D66">
        <w:t xml:space="preserve"> (с изменениями и дополнениями)</w:t>
      </w:r>
      <w:r w:rsidR="004D3D66" w:rsidRPr="00B53698">
        <w:t xml:space="preserve">; с учетом требований ФГОС основного общего образования, утвержденного Приказом </w:t>
      </w:r>
      <w:r w:rsidR="004D3D66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4D3D66" w:rsidRPr="00B53698">
        <w:t xml:space="preserve">; </w:t>
      </w:r>
      <w:r w:rsidR="00170F2A" w:rsidRPr="00170F2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3B7E8D" w:rsidRDefault="00BE1867" w:rsidP="007C0E7F">
      <w:pPr>
        <w:pStyle w:val="defaultStyle"/>
        <w:spacing w:after="0" w:line="240" w:lineRule="auto"/>
        <w:jc w:val="left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3B7E8D" w:rsidRDefault="00BE1867" w:rsidP="007C0E7F">
      <w:pPr>
        <w:pStyle w:val="defaultStyle"/>
        <w:spacing w:after="0" w:line="240" w:lineRule="auto"/>
        <w:jc w:val="left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3B7E8D" w:rsidRDefault="00BE1867" w:rsidP="007C0E7F">
      <w:pPr>
        <w:pStyle w:val="defaultStyle"/>
        <w:spacing w:after="0" w:line="240" w:lineRule="auto"/>
        <w:jc w:val="left"/>
      </w:pPr>
      <w:r>
        <w:t>– признанное недееспособным в установленном законом порядке;</w:t>
      </w:r>
    </w:p>
    <w:p w:rsidR="003B7E8D" w:rsidRDefault="00BE1867" w:rsidP="007C0E7F">
      <w:pPr>
        <w:pStyle w:val="defaultStyle"/>
        <w:spacing w:after="0" w:line="240" w:lineRule="auto"/>
        <w:jc w:val="left"/>
      </w:pPr>
      <w:r>
        <w:t xml:space="preserve">– имеющее заболевание, предусмотренное установленным перечнем. 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нормативные документы по вопросам обучения и воспитания детей и молодежи;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Конвенцию о правах ребенка;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трудовое законодательство.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«развивающая деятельность» учитель должен знать: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педагогические закономерности организации образовательного процесса;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технологию учета возрастных особенностей обучающихся;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психодиагностики и основные признаки отклонения в развитии детей;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социально-психологические особенности и закономерности развития детско-взрослых сообществ.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программы и учебники по преподаваемому предмету;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по охране труда и требования к безопасности образовательной среды.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предметного обучения математике учитель должен знать: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 xml:space="preserve">основы математической теории и перспективные направления развития современной математики;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методику преподавания математики;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3B7E8D" w:rsidRDefault="007C0E7F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«развивающая деятельность» учитель должен уметь: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понимать документацию специалистов (психологов, дефектологов, логопедов и т. д.);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формировать детско-взрослые сообщества.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3B7E8D" w:rsidRDefault="00BE1867" w:rsidP="007C0E7F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предметного обучения математике учитель должен уметь: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 xml:space="preserve">оказывать помощь обучающимся в самостоятельной локализации ошибки, ее исправлении;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оказывать помощь обучающимся в улучшении (обобщении, сокращении, более ясном изложении) рассуждения;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поощрять выбор различных путей в решении поставленной задачи;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основными математическими компьютерными инструментами:</w:t>
      </w:r>
    </w:p>
    <w:p w:rsidR="003B7E8D" w:rsidRDefault="00BE1867" w:rsidP="007C0E7F">
      <w:pPr>
        <w:pStyle w:val="defaultStyle"/>
        <w:numPr>
          <w:ilvl w:val="2"/>
          <w:numId w:val="10"/>
        </w:numPr>
        <w:spacing w:after="0" w:line="240" w:lineRule="auto"/>
        <w:jc w:val="left"/>
      </w:pPr>
      <w:r>
        <w:t>визуализации данных, зависимостей, отношений, процессов, геометрических объектов;</w:t>
      </w:r>
    </w:p>
    <w:p w:rsidR="003B7E8D" w:rsidRDefault="00BE1867" w:rsidP="007C0E7F">
      <w:pPr>
        <w:pStyle w:val="defaultStyle"/>
        <w:numPr>
          <w:ilvl w:val="2"/>
          <w:numId w:val="10"/>
        </w:numPr>
        <w:spacing w:after="0" w:line="240" w:lineRule="auto"/>
        <w:jc w:val="left"/>
      </w:pPr>
      <w:r>
        <w:t>вычислений – численных и символьных;</w:t>
      </w:r>
    </w:p>
    <w:p w:rsidR="003B7E8D" w:rsidRDefault="00BE1867" w:rsidP="007C0E7F">
      <w:pPr>
        <w:pStyle w:val="defaultStyle"/>
        <w:numPr>
          <w:ilvl w:val="2"/>
          <w:numId w:val="10"/>
        </w:numPr>
        <w:spacing w:after="0" w:line="240" w:lineRule="auto"/>
        <w:jc w:val="left"/>
      </w:pPr>
      <w:r>
        <w:t>обработки данных (статистики);</w:t>
      </w:r>
    </w:p>
    <w:p w:rsidR="003B7E8D" w:rsidRDefault="00BE1867" w:rsidP="007C0E7F">
      <w:pPr>
        <w:pStyle w:val="defaultStyle"/>
        <w:numPr>
          <w:ilvl w:val="2"/>
          <w:numId w:val="10"/>
        </w:numPr>
        <w:spacing w:after="0" w:line="240" w:lineRule="auto"/>
        <w:jc w:val="left"/>
      </w:pPr>
      <w:r>
        <w:t>экспериментальных лабораторий (вероятность, информатика);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квалифицированно набирать математический текст;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3B7E8D" w:rsidRDefault="00BE1867" w:rsidP="007C0E7F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:rsidR="003B7E8D" w:rsidRPr="007C0E7F" w:rsidRDefault="00BE1867" w:rsidP="007C0E7F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7C0E7F">
        <w:rPr>
          <w:sz w:val="24"/>
          <w:szCs w:val="24"/>
        </w:rPr>
        <w:t>2. Должностные обязанности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следовать требованиям профессиональной этики.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требования профессиональной этики.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lastRenderedPageBreak/>
        <w:t>При реализации трудовой функции «воспитательная деятельность» учитель обязан: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и реализовывать воспитательные программы;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и поддержку в организации деятельности ученических органов самоуправления;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«развивающая деятельность» учитель обязан: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адресную помощь обучающимся;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другими специалистами в рамках психолого-медико-педагогического консилиума;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</w:t>
      </w:r>
      <w:r>
        <w:lastRenderedPageBreak/>
        <w:t>жизни в условиях современного мира, формировать у обучающихся культуру здорового и безопасного образа жизни;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систему регуляции поведения и деятельности обучающихся.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предметном обучении математике учитель обязан: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конкретные знания, умения и навыки в области математики и информатики;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внутреннюю (мысленную) модель математической ситуации (включая пространственный образ);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умение проверять математическое доказательство, приводить опровергающий пример;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сотрудничать с другими учителями математики и информатики, физики, экономики, языков и т. д.;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инициативы обучающихся по использованию математики;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совместно с обучающимися недостоверные и малоправдоподобные данные;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</w:t>
      </w:r>
      <w:r>
        <w:lastRenderedPageBreak/>
        <w:t>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3B7E8D" w:rsidRDefault="00BE1867" w:rsidP="007C0E7F">
      <w:pPr>
        <w:pStyle w:val="defaultStyle"/>
        <w:numPr>
          <w:ilvl w:val="2"/>
          <w:numId w:val="11"/>
        </w:numPr>
        <w:spacing w:after="0" w:line="240" w:lineRule="auto"/>
        <w:ind w:left="709" w:firstLine="11"/>
        <w:jc w:val="left"/>
      </w:pPr>
      <w:r>
        <w:t>При реализации образовательной программы по алгебре учитель обеспечивает достижение требований к следующим предметным результатам обучающихся: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B7E8D" w:rsidRDefault="00BE1867" w:rsidP="007C0E7F">
      <w:pPr>
        <w:pStyle w:val="defaultStyle"/>
        <w:numPr>
          <w:ilvl w:val="0"/>
          <w:numId w:val="15"/>
        </w:numPr>
        <w:spacing w:after="0" w:line="240" w:lineRule="auto"/>
        <w:jc w:val="left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B7E8D" w:rsidRDefault="00BE1867" w:rsidP="007C0E7F">
      <w:pPr>
        <w:pStyle w:val="defaultStyle"/>
        <w:numPr>
          <w:ilvl w:val="0"/>
          <w:numId w:val="15"/>
        </w:numPr>
        <w:spacing w:after="0" w:line="240" w:lineRule="auto"/>
        <w:jc w:val="left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B7E8D" w:rsidRDefault="00BE1867" w:rsidP="007C0E7F">
      <w:pPr>
        <w:pStyle w:val="defaultStyle"/>
        <w:numPr>
          <w:ilvl w:val="0"/>
          <w:numId w:val="15"/>
        </w:numPr>
        <w:spacing w:after="0" w:line="240" w:lineRule="auto"/>
        <w:jc w:val="left"/>
      </w:pPr>
      <w: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B7E8D" w:rsidRDefault="00BE1867" w:rsidP="007C0E7F">
      <w:pPr>
        <w:pStyle w:val="defaultStyle"/>
        <w:numPr>
          <w:ilvl w:val="0"/>
          <w:numId w:val="16"/>
        </w:numPr>
        <w:spacing w:after="0" w:line="240" w:lineRule="auto"/>
        <w:jc w:val="left"/>
      </w:pPr>
      <w:r>
        <w:t>определение положения точки по ее координатам, координаты точки по ее положению на плоскости;</w:t>
      </w:r>
    </w:p>
    <w:p w:rsidR="003B7E8D" w:rsidRDefault="00BE1867" w:rsidP="007C0E7F">
      <w:pPr>
        <w:pStyle w:val="defaultStyle"/>
        <w:numPr>
          <w:ilvl w:val="0"/>
          <w:numId w:val="16"/>
        </w:numPr>
        <w:spacing w:after="0" w:line="240" w:lineRule="auto"/>
        <w:jc w:val="left"/>
      </w:pPr>
      <w: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B7E8D" w:rsidRDefault="00BE1867" w:rsidP="007C0E7F">
      <w:pPr>
        <w:pStyle w:val="defaultStyle"/>
        <w:numPr>
          <w:ilvl w:val="0"/>
          <w:numId w:val="16"/>
        </w:numPr>
        <w:spacing w:after="0" w:line="240" w:lineRule="auto"/>
        <w:jc w:val="left"/>
      </w:pPr>
      <w:r>
        <w:t>построение графика линейной и квадратичной функций;</w:t>
      </w:r>
    </w:p>
    <w:p w:rsidR="003B7E8D" w:rsidRDefault="00BE1867" w:rsidP="007C0E7F">
      <w:pPr>
        <w:pStyle w:val="defaultStyle"/>
        <w:numPr>
          <w:ilvl w:val="0"/>
          <w:numId w:val="16"/>
        </w:numPr>
        <w:spacing w:after="0" w:line="240" w:lineRule="auto"/>
        <w:jc w:val="left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B7E8D" w:rsidRDefault="00BE1867" w:rsidP="007C0E7F">
      <w:pPr>
        <w:pStyle w:val="defaultStyle"/>
        <w:numPr>
          <w:ilvl w:val="0"/>
          <w:numId w:val="16"/>
        </w:numPr>
        <w:spacing w:after="0" w:line="240" w:lineRule="auto"/>
        <w:jc w:val="left"/>
      </w:pPr>
      <w:r>
        <w:t>использование свойств линейной и квадратичной функций и их графиков при решении задач из других учебных предметов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B7E8D" w:rsidRDefault="00BE1867" w:rsidP="007C0E7F">
      <w:pPr>
        <w:pStyle w:val="defaultStyle"/>
        <w:numPr>
          <w:ilvl w:val="0"/>
          <w:numId w:val="18"/>
        </w:numPr>
        <w:spacing w:after="0" w:line="240" w:lineRule="auto"/>
        <w:ind w:left="709" w:hanging="283"/>
        <w:jc w:val="left"/>
      </w:pPr>
      <w:r>
        <w:t>формирование представления о статистических характеристиках, вероятности случайного события;</w:t>
      </w:r>
    </w:p>
    <w:p w:rsidR="007C0E7F" w:rsidRDefault="00BE1867" w:rsidP="007C0E7F">
      <w:pPr>
        <w:pStyle w:val="defaultStyle"/>
        <w:numPr>
          <w:ilvl w:val="0"/>
          <w:numId w:val="17"/>
        </w:numPr>
        <w:spacing w:after="0" w:line="240" w:lineRule="auto"/>
        <w:jc w:val="left"/>
      </w:pPr>
      <w:r>
        <w:t>решение простейших комбинаторных задач;</w:t>
      </w:r>
    </w:p>
    <w:p w:rsidR="003B7E8D" w:rsidRDefault="00BE1867" w:rsidP="007C0E7F">
      <w:pPr>
        <w:pStyle w:val="defaultStyle"/>
        <w:numPr>
          <w:ilvl w:val="0"/>
          <w:numId w:val="17"/>
        </w:numPr>
        <w:spacing w:after="0" w:line="240" w:lineRule="auto"/>
        <w:jc w:val="left"/>
      </w:pPr>
      <w:r>
        <w:t>определение основных статистических характеристик числовых наборов;</w:t>
      </w:r>
    </w:p>
    <w:p w:rsidR="003B7E8D" w:rsidRDefault="00BE1867" w:rsidP="007C0E7F">
      <w:pPr>
        <w:pStyle w:val="defaultStyle"/>
        <w:numPr>
          <w:ilvl w:val="0"/>
          <w:numId w:val="17"/>
        </w:numPr>
        <w:spacing w:after="0" w:line="240" w:lineRule="auto"/>
        <w:jc w:val="left"/>
      </w:pPr>
      <w:r>
        <w:t>оценивание и вычисление вероятности события в простейших случаях;</w:t>
      </w:r>
    </w:p>
    <w:p w:rsidR="003B7E8D" w:rsidRDefault="00BE1867" w:rsidP="007C0E7F">
      <w:pPr>
        <w:pStyle w:val="defaultStyle"/>
        <w:numPr>
          <w:ilvl w:val="0"/>
          <w:numId w:val="17"/>
        </w:numPr>
        <w:spacing w:after="0" w:line="240" w:lineRule="auto"/>
        <w:jc w:val="left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B7E8D" w:rsidRDefault="00BE1867" w:rsidP="007C0E7F">
      <w:pPr>
        <w:pStyle w:val="defaultStyle"/>
        <w:numPr>
          <w:ilvl w:val="0"/>
          <w:numId w:val="17"/>
        </w:numPr>
        <w:spacing w:after="0" w:line="240" w:lineRule="auto"/>
        <w:jc w:val="left"/>
      </w:pPr>
      <w:r>
        <w:t>умение сравнивать основные статистические характеристики, полученные в процессе решения прикладной задачи, изучения реального явления</w:t>
      </w:r>
    </w:p>
    <w:p w:rsidR="007C0E7F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</w:t>
      </w:r>
      <w:r>
        <w:lastRenderedPageBreak/>
        <w:t>необходимости справочных материалов, компьютера, пользоваться оценкой и прикидкой при практических расчетах:</w:t>
      </w:r>
    </w:p>
    <w:p w:rsidR="003B7E8D" w:rsidRDefault="00BE1867" w:rsidP="007C0E7F">
      <w:pPr>
        <w:pStyle w:val="defaultStyle"/>
        <w:numPr>
          <w:ilvl w:val="0"/>
          <w:numId w:val="19"/>
        </w:numPr>
        <w:spacing w:after="0" w:line="240" w:lineRule="auto"/>
        <w:jc w:val="left"/>
      </w:pPr>
      <w:r>
        <w:t>распознавание верных и неверных высказываний;</w:t>
      </w:r>
    </w:p>
    <w:p w:rsidR="003B7E8D" w:rsidRDefault="00BE1867" w:rsidP="007C0E7F">
      <w:pPr>
        <w:pStyle w:val="defaultStyle"/>
        <w:numPr>
          <w:ilvl w:val="0"/>
          <w:numId w:val="19"/>
        </w:numPr>
        <w:spacing w:after="0" w:line="240" w:lineRule="auto"/>
        <w:jc w:val="left"/>
      </w:pPr>
      <w:r>
        <w:t>оценивание результатов вычислений при решении практических задач;</w:t>
      </w:r>
    </w:p>
    <w:p w:rsidR="003B7E8D" w:rsidRDefault="00BE1867" w:rsidP="007C0E7F">
      <w:pPr>
        <w:pStyle w:val="defaultStyle"/>
        <w:numPr>
          <w:ilvl w:val="0"/>
          <w:numId w:val="19"/>
        </w:numPr>
        <w:spacing w:after="0" w:line="240" w:lineRule="auto"/>
        <w:jc w:val="left"/>
      </w:pPr>
      <w:r>
        <w:t>выполнение сравнения чисел в реальных ситуациях;</w:t>
      </w:r>
    </w:p>
    <w:p w:rsidR="003B7E8D" w:rsidRDefault="00BE1867" w:rsidP="007C0E7F">
      <w:pPr>
        <w:pStyle w:val="defaultStyle"/>
        <w:numPr>
          <w:ilvl w:val="0"/>
          <w:numId w:val="19"/>
        </w:numPr>
        <w:spacing w:after="0" w:line="240" w:lineRule="auto"/>
        <w:jc w:val="left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3B7E8D" w:rsidRDefault="00BE1867" w:rsidP="007C0E7F">
      <w:pPr>
        <w:pStyle w:val="defaultStyle"/>
        <w:numPr>
          <w:ilvl w:val="0"/>
          <w:numId w:val="19"/>
        </w:numPr>
        <w:spacing w:after="0" w:line="240" w:lineRule="auto"/>
        <w:jc w:val="left"/>
      </w:pPr>
      <w:r>
        <w:t>решение практических задач с применением простейших свойств фигур;</w:t>
      </w:r>
    </w:p>
    <w:p w:rsidR="003B7E8D" w:rsidRDefault="00BE1867" w:rsidP="007C0E7F">
      <w:pPr>
        <w:pStyle w:val="defaultStyle"/>
        <w:numPr>
          <w:ilvl w:val="0"/>
          <w:numId w:val="19"/>
        </w:numPr>
        <w:spacing w:after="0" w:line="240" w:lineRule="auto"/>
        <w:jc w:val="left"/>
      </w:pPr>
      <w:r>
        <w:t>выполнение простейших построений и измерений на местности, необходимых в реальной жизни.</w:t>
      </w:r>
    </w:p>
    <w:p w:rsidR="003B7E8D" w:rsidRDefault="00BE1867" w:rsidP="007C0E7F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геометрии учитель обеспечивает достижение требований к следующим предметным результатам обучающихся: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B7E8D" w:rsidRDefault="00BE1867" w:rsidP="007C0E7F">
      <w:pPr>
        <w:pStyle w:val="defaultStyle"/>
        <w:numPr>
          <w:ilvl w:val="0"/>
          <w:numId w:val="20"/>
        </w:numPr>
        <w:spacing w:after="0" w:line="240" w:lineRule="auto"/>
        <w:jc w:val="left"/>
      </w:pPr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B7E8D" w:rsidRDefault="00BE1867" w:rsidP="007C0E7F">
      <w:pPr>
        <w:pStyle w:val="defaultStyle"/>
        <w:numPr>
          <w:ilvl w:val="0"/>
          <w:numId w:val="20"/>
        </w:numPr>
        <w:spacing w:after="0" w:line="240" w:lineRule="auto"/>
        <w:jc w:val="left"/>
      </w:pPr>
      <w:r>
        <w:t>выполнение измерения длин, расстояний, величин углов с помощью инструментов для измерений длин и углов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B7E8D" w:rsidRDefault="00BE1867" w:rsidP="007C0E7F">
      <w:pPr>
        <w:pStyle w:val="defaultStyle"/>
        <w:numPr>
          <w:ilvl w:val="0"/>
          <w:numId w:val="21"/>
        </w:numPr>
        <w:spacing w:after="0" w:line="240" w:lineRule="auto"/>
        <w:jc w:val="left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B7E8D" w:rsidRDefault="00BE1867" w:rsidP="007C0E7F">
      <w:pPr>
        <w:pStyle w:val="defaultStyle"/>
        <w:numPr>
          <w:ilvl w:val="0"/>
          <w:numId w:val="21"/>
        </w:numPr>
        <w:spacing w:after="0" w:line="240" w:lineRule="auto"/>
        <w:jc w:val="left"/>
      </w:pPr>
      <w:r>
        <w:t>проведение доказательств в геометрии;</w:t>
      </w:r>
    </w:p>
    <w:p w:rsidR="003B7E8D" w:rsidRDefault="00BE1867" w:rsidP="007C0E7F">
      <w:pPr>
        <w:pStyle w:val="defaultStyle"/>
        <w:numPr>
          <w:ilvl w:val="0"/>
          <w:numId w:val="21"/>
        </w:numPr>
        <w:spacing w:after="0" w:line="240" w:lineRule="auto"/>
        <w:jc w:val="left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B7E8D" w:rsidRDefault="00BE1867" w:rsidP="007C0E7F">
      <w:pPr>
        <w:pStyle w:val="defaultStyle"/>
        <w:numPr>
          <w:ilvl w:val="0"/>
          <w:numId w:val="21"/>
        </w:numPr>
        <w:spacing w:after="0" w:line="240" w:lineRule="auto"/>
        <w:jc w:val="left"/>
      </w:pPr>
      <w:r>
        <w:t>решение задач на нахождение геометрических величин (длина и расстояние, величина угла, площадь) по образцам или алгоритмам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B7E8D" w:rsidRDefault="00BE1867" w:rsidP="007C0E7F">
      <w:pPr>
        <w:pStyle w:val="defaultStyle"/>
        <w:numPr>
          <w:ilvl w:val="0"/>
          <w:numId w:val="22"/>
        </w:numPr>
        <w:spacing w:after="0" w:line="240" w:lineRule="auto"/>
        <w:jc w:val="left"/>
      </w:pPr>
      <w:r>
        <w:t>определение положения точки по ее координатам, координаты точки по ее положению на плоскости;</w:t>
      </w:r>
    </w:p>
    <w:p w:rsidR="003B7E8D" w:rsidRDefault="00BE1867" w:rsidP="007C0E7F">
      <w:pPr>
        <w:pStyle w:val="defaultStyle"/>
        <w:numPr>
          <w:ilvl w:val="0"/>
          <w:numId w:val="22"/>
        </w:numPr>
        <w:spacing w:after="0" w:line="240" w:lineRule="auto"/>
        <w:jc w:val="left"/>
      </w:pPr>
      <w: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B7E8D" w:rsidRDefault="00BE1867" w:rsidP="007C0E7F">
      <w:pPr>
        <w:pStyle w:val="defaultStyle"/>
        <w:numPr>
          <w:ilvl w:val="0"/>
          <w:numId w:val="22"/>
        </w:numPr>
        <w:spacing w:after="0" w:line="240" w:lineRule="auto"/>
        <w:jc w:val="left"/>
      </w:pPr>
      <w:r>
        <w:t>построение графика линейной и квадратичной функций;</w:t>
      </w:r>
    </w:p>
    <w:p w:rsidR="003B7E8D" w:rsidRDefault="00BE1867" w:rsidP="007C0E7F">
      <w:pPr>
        <w:pStyle w:val="defaultStyle"/>
        <w:numPr>
          <w:ilvl w:val="0"/>
          <w:numId w:val="22"/>
        </w:numPr>
        <w:spacing w:after="0" w:line="240" w:lineRule="auto"/>
        <w:jc w:val="left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B7E8D" w:rsidRDefault="00BE1867" w:rsidP="007C0E7F">
      <w:pPr>
        <w:pStyle w:val="defaultStyle"/>
        <w:numPr>
          <w:ilvl w:val="0"/>
          <w:numId w:val="22"/>
        </w:numPr>
        <w:spacing w:after="0" w:line="240" w:lineRule="auto"/>
        <w:jc w:val="left"/>
      </w:pPr>
      <w:r>
        <w:t>использование свойств линейной и квадратичной функций и их графиков при решении задач из других учебных предметов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B7E8D" w:rsidRDefault="00BE1867" w:rsidP="007C0E7F">
      <w:pPr>
        <w:pStyle w:val="defaultStyle"/>
        <w:numPr>
          <w:ilvl w:val="0"/>
          <w:numId w:val="23"/>
        </w:numPr>
        <w:spacing w:after="0" w:line="240" w:lineRule="auto"/>
        <w:jc w:val="left"/>
      </w:pPr>
      <w:r>
        <w:lastRenderedPageBreak/>
        <w:t>формирование представления о статистических характеристиках, вероятности случайного события;</w:t>
      </w:r>
    </w:p>
    <w:p w:rsidR="003B7E8D" w:rsidRDefault="00BE1867" w:rsidP="007C0E7F">
      <w:pPr>
        <w:pStyle w:val="defaultStyle"/>
        <w:numPr>
          <w:ilvl w:val="0"/>
          <w:numId w:val="23"/>
        </w:numPr>
        <w:spacing w:after="0" w:line="240" w:lineRule="auto"/>
        <w:jc w:val="left"/>
      </w:pPr>
      <w:r>
        <w:t>решение простейших комбинаторных задач;</w:t>
      </w:r>
    </w:p>
    <w:p w:rsidR="003B7E8D" w:rsidRDefault="00BE1867" w:rsidP="007C0E7F">
      <w:pPr>
        <w:pStyle w:val="defaultStyle"/>
        <w:numPr>
          <w:ilvl w:val="0"/>
          <w:numId w:val="23"/>
        </w:numPr>
        <w:spacing w:after="0" w:line="240" w:lineRule="auto"/>
        <w:jc w:val="left"/>
      </w:pPr>
      <w:r>
        <w:t>определение основных статистических характеристик числовых наборов;</w:t>
      </w:r>
    </w:p>
    <w:p w:rsidR="003B7E8D" w:rsidRDefault="00BE1867" w:rsidP="007C0E7F">
      <w:pPr>
        <w:pStyle w:val="defaultStyle"/>
        <w:numPr>
          <w:ilvl w:val="0"/>
          <w:numId w:val="23"/>
        </w:numPr>
        <w:spacing w:after="0" w:line="240" w:lineRule="auto"/>
        <w:jc w:val="left"/>
      </w:pPr>
      <w:r>
        <w:t>оценивание и вычисление вероятности события в простейших случаях;</w:t>
      </w:r>
    </w:p>
    <w:p w:rsidR="003B7E8D" w:rsidRDefault="00BE1867" w:rsidP="007C0E7F">
      <w:pPr>
        <w:pStyle w:val="defaultStyle"/>
        <w:numPr>
          <w:ilvl w:val="0"/>
          <w:numId w:val="23"/>
        </w:numPr>
        <w:spacing w:after="0" w:line="240" w:lineRule="auto"/>
        <w:jc w:val="left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B7E8D" w:rsidRDefault="00BE1867" w:rsidP="007C0E7F">
      <w:pPr>
        <w:pStyle w:val="defaultStyle"/>
        <w:numPr>
          <w:ilvl w:val="0"/>
          <w:numId w:val="23"/>
        </w:numPr>
        <w:spacing w:after="0" w:line="240" w:lineRule="auto"/>
        <w:jc w:val="left"/>
      </w:pPr>
      <w: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B7E8D" w:rsidRDefault="00BE1867" w:rsidP="007C0E7F">
      <w:pPr>
        <w:pStyle w:val="defaultStyle"/>
        <w:numPr>
          <w:ilvl w:val="0"/>
          <w:numId w:val="24"/>
        </w:numPr>
        <w:spacing w:after="0" w:line="240" w:lineRule="auto"/>
        <w:jc w:val="left"/>
      </w:pPr>
      <w:r>
        <w:t>распознавание верных и неверных высказываний;</w:t>
      </w:r>
    </w:p>
    <w:p w:rsidR="003B7E8D" w:rsidRDefault="00BE1867" w:rsidP="007C0E7F">
      <w:pPr>
        <w:pStyle w:val="defaultStyle"/>
        <w:numPr>
          <w:ilvl w:val="0"/>
          <w:numId w:val="24"/>
        </w:numPr>
        <w:spacing w:after="0" w:line="240" w:lineRule="auto"/>
        <w:jc w:val="left"/>
      </w:pPr>
      <w:r>
        <w:t>оценивание результатов вычислений при решении практических задач;</w:t>
      </w:r>
    </w:p>
    <w:p w:rsidR="003B7E8D" w:rsidRDefault="00BE1867" w:rsidP="007C0E7F">
      <w:pPr>
        <w:pStyle w:val="defaultStyle"/>
        <w:numPr>
          <w:ilvl w:val="0"/>
          <w:numId w:val="24"/>
        </w:numPr>
        <w:spacing w:after="0" w:line="240" w:lineRule="auto"/>
        <w:jc w:val="left"/>
      </w:pPr>
      <w:r>
        <w:t>выполнение сравнения чисел в реальных ситуациях;</w:t>
      </w:r>
    </w:p>
    <w:p w:rsidR="003B7E8D" w:rsidRDefault="00BE1867" w:rsidP="007C0E7F">
      <w:pPr>
        <w:pStyle w:val="defaultStyle"/>
        <w:numPr>
          <w:ilvl w:val="0"/>
          <w:numId w:val="24"/>
        </w:numPr>
        <w:spacing w:after="0" w:line="240" w:lineRule="auto"/>
        <w:jc w:val="left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3B7E8D" w:rsidRDefault="00BE1867" w:rsidP="007C0E7F">
      <w:pPr>
        <w:pStyle w:val="defaultStyle"/>
        <w:numPr>
          <w:ilvl w:val="0"/>
          <w:numId w:val="24"/>
        </w:numPr>
        <w:spacing w:after="0" w:line="240" w:lineRule="auto"/>
        <w:jc w:val="left"/>
      </w:pPr>
      <w:r>
        <w:t>решение практических задач с применением простейших свойств фигур;</w:t>
      </w:r>
    </w:p>
    <w:p w:rsidR="003B7E8D" w:rsidRDefault="00BE1867" w:rsidP="007C0E7F">
      <w:pPr>
        <w:pStyle w:val="defaultStyle"/>
        <w:numPr>
          <w:ilvl w:val="0"/>
          <w:numId w:val="24"/>
        </w:numPr>
        <w:spacing w:after="0" w:line="240" w:lineRule="auto"/>
        <w:jc w:val="left"/>
      </w:pPr>
      <w:r>
        <w:t>выполнение простейших построений и измерений на местности, необходимых в реальной жизни.</w:t>
      </w:r>
    </w:p>
    <w:p w:rsidR="003B7E8D" w:rsidRDefault="00BE1867" w:rsidP="007C0E7F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B7E8D" w:rsidRDefault="00BE1867" w:rsidP="007C0E7F">
      <w:pPr>
        <w:pStyle w:val="defaultStyle"/>
        <w:numPr>
          <w:ilvl w:val="0"/>
          <w:numId w:val="25"/>
        </w:numPr>
        <w:spacing w:after="0" w:line="240" w:lineRule="auto"/>
        <w:jc w:val="left"/>
      </w:pPr>
      <w:r>
        <w:t>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:rsidR="003B7E8D" w:rsidRDefault="00BE1867" w:rsidP="007C0E7F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B7E8D" w:rsidRDefault="00BE1867" w:rsidP="00605A45">
      <w:pPr>
        <w:pStyle w:val="defaultStyle"/>
        <w:numPr>
          <w:ilvl w:val="0"/>
          <w:numId w:val="26"/>
        </w:numPr>
        <w:spacing w:after="0" w:line="240" w:lineRule="auto"/>
        <w:jc w:val="left"/>
      </w:pPr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B7E8D" w:rsidRDefault="00BE1867" w:rsidP="00605A45">
      <w:pPr>
        <w:pStyle w:val="defaultStyle"/>
        <w:numPr>
          <w:ilvl w:val="0"/>
          <w:numId w:val="26"/>
        </w:numPr>
        <w:spacing w:after="0" w:line="240" w:lineRule="auto"/>
        <w:jc w:val="left"/>
      </w:pPr>
      <w:r>
        <w:t>решение сюжетных задач разных типов на все арифметические действия;</w:t>
      </w:r>
    </w:p>
    <w:p w:rsidR="003B7E8D" w:rsidRDefault="00BE1867" w:rsidP="00605A45">
      <w:pPr>
        <w:pStyle w:val="defaultStyle"/>
        <w:numPr>
          <w:ilvl w:val="0"/>
          <w:numId w:val="26"/>
        </w:numPr>
        <w:spacing w:after="0" w:line="240" w:lineRule="auto"/>
        <w:jc w:val="left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B7E8D" w:rsidRDefault="00BE1867" w:rsidP="00605A45">
      <w:pPr>
        <w:pStyle w:val="defaultStyle"/>
        <w:numPr>
          <w:ilvl w:val="0"/>
          <w:numId w:val="26"/>
        </w:numPr>
        <w:spacing w:after="0" w:line="240" w:lineRule="auto"/>
        <w:jc w:val="left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B7E8D" w:rsidRDefault="00BE1867" w:rsidP="00605A45">
      <w:pPr>
        <w:pStyle w:val="defaultStyle"/>
        <w:numPr>
          <w:ilvl w:val="0"/>
          <w:numId w:val="26"/>
        </w:numPr>
        <w:spacing w:after="0" w:line="240" w:lineRule="auto"/>
        <w:jc w:val="left"/>
      </w:pPr>
      <w: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3B7E8D" w:rsidRDefault="00BE1867" w:rsidP="00605A45">
      <w:pPr>
        <w:pStyle w:val="defaultStyle"/>
        <w:numPr>
          <w:ilvl w:val="0"/>
          <w:numId w:val="26"/>
        </w:numPr>
        <w:spacing w:after="0" w:line="240" w:lineRule="auto"/>
        <w:jc w:val="left"/>
      </w:pPr>
      <w:r>
        <w:t>решение логических задач.</w:t>
      </w:r>
    </w:p>
    <w:p w:rsidR="003B7E8D" w:rsidRDefault="00BE1867" w:rsidP="00605A45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B7E8D" w:rsidRDefault="00BE1867" w:rsidP="00605A45">
      <w:pPr>
        <w:pStyle w:val="defaultStyle"/>
        <w:numPr>
          <w:ilvl w:val="0"/>
          <w:numId w:val="27"/>
        </w:numPr>
        <w:spacing w:after="0" w:line="240" w:lineRule="auto"/>
        <w:jc w:val="left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B7E8D" w:rsidRDefault="00BE1867" w:rsidP="00605A45">
      <w:pPr>
        <w:pStyle w:val="defaultStyle"/>
        <w:numPr>
          <w:ilvl w:val="0"/>
          <w:numId w:val="27"/>
        </w:numPr>
        <w:spacing w:after="0" w:line="240" w:lineRule="auto"/>
        <w:jc w:val="left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3B7E8D" w:rsidRDefault="00BE1867" w:rsidP="00605A45">
      <w:pPr>
        <w:pStyle w:val="defaultStyle"/>
        <w:numPr>
          <w:ilvl w:val="0"/>
          <w:numId w:val="27"/>
        </w:numPr>
        <w:spacing w:after="0" w:line="240" w:lineRule="auto"/>
        <w:jc w:val="left"/>
      </w:pPr>
      <w:r>
        <w:t>использование признаков делимости на 2, 5, 3, 9, 10 при выполнении вычислений и решении задач;</w:t>
      </w:r>
    </w:p>
    <w:p w:rsidR="003B7E8D" w:rsidRDefault="00BE1867" w:rsidP="00605A45">
      <w:pPr>
        <w:pStyle w:val="defaultStyle"/>
        <w:numPr>
          <w:ilvl w:val="0"/>
          <w:numId w:val="27"/>
        </w:numPr>
        <w:spacing w:after="0" w:line="240" w:lineRule="auto"/>
        <w:jc w:val="left"/>
      </w:pPr>
      <w:r>
        <w:t>выполнение округления чисел в соответствии с правилами;</w:t>
      </w:r>
    </w:p>
    <w:p w:rsidR="003B7E8D" w:rsidRDefault="00BE1867" w:rsidP="00605A45">
      <w:pPr>
        <w:pStyle w:val="defaultStyle"/>
        <w:numPr>
          <w:ilvl w:val="0"/>
          <w:numId w:val="27"/>
        </w:numPr>
        <w:spacing w:after="0" w:line="240" w:lineRule="auto"/>
        <w:jc w:val="left"/>
      </w:pPr>
      <w:r>
        <w:t>сравнение чисел;</w:t>
      </w:r>
    </w:p>
    <w:p w:rsidR="003B7E8D" w:rsidRDefault="00BE1867" w:rsidP="00605A45">
      <w:pPr>
        <w:pStyle w:val="defaultStyle"/>
        <w:numPr>
          <w:ilvl w:val="0"/>
          <w:numId w:val="27"/>
        </w:numPr>
        <w:spacing w:after="0" w:line="240" w:lineRule="auto"/>
        <w:jc w:val="left"/>
      </w:pPr>
      <w:r>
        <w:lastRenderedPageBreak/>
        <w:t>оценивание значения квадратного корня из положительного целого числа;</w:t>
      </w:r>
    </w:p>
    <w:p w:rsidR="003B7E8D" w:rsidRDefault="00BE1867" w:rsidP="00605A45">
      <w:pPr>
        <w:pStyle w:val="defaultStyle"/>
        <w:numPr>
          <w:ilvl w:val="0"/>
          <w:numId w:val="28"/>
        </w:numPr>
        <w:spacing w:after="0" w:line="240" w:lineRule="auto"/>
        <w:jc w:val="left"/>
      </w:pPr>
      <w: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B7E8D" w:rsidRDefault="00BE1867" w:rsidP="00605A45">
      <w:pPr>
        <w:pStyle w:val="defaultStyle"/>
        <w:numPr>
          <w:ilvl w:val="0"/>
          <w:numId w:val="28"/>
        </w:numPr>
        <w:spacing w:after="0" w:line="240" w:lineRule="auto"/>
        <w:jc w:val="left"/>
      </w:pPr>
      <w:r>
        <w:t>определение положения точки по ее координатам, координаты точки по ее положению на плоскости;</w:t>
      </w:r>
    </w:p>
    <w:p w:rsidR="003B7E8D" w:rsidRDefault="00BE1867" w:rsidP="00605A45">
      <w:pPr>
        <w:pStyle w:val="defaultStyle"/>
        <w:numPr>
          <w:ilvl w:val="0"/>
          <w:numId w:val="28"/>
        </w:numPr>
        <w:spacing w:after="0" w:line="240" w:lineRule="auto"/>
        <w:jc w:val="left"/>
      </w:pPr>
      <w: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B7E8D" w:rsidRDefault="00BE1867" w:rsidP="00605A45">
      <w:pPr>
        <w:pStyle w:val="defaultStyle"/>
        <w:numPr>
          <w:ilvl w:val="0"/>
          <w:numId w:val="28"/>
        </w:numPr>
        <w:spacing w:after="0" w:line="240" w:lineRule="auto"/>
        <w:jc w:val="left"/>
      </w:pPr>
      <w:r>
        <w:t>построение графика линейной и квадратичной функций;</w:t>
      </w:r>
    </w:p>
    <w:p w:rsidR="003B7E8D" w:rsidRDefault="00BE1867" w:rsidP="00605A45">
      <w:pPr>
        <w:pStyle w:val="defaultStyle"/>
        <w:numPr>
          <w:ilvl w:val="0"/>
          <w:numId w:val="28"/>
        </w:numPr>
        <w:spacing w:after="0" w:line="240" w:lineRule="auto"/>
        <w:jc w:val="left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B7E8D" w:rsidRDefault="00BE1867" w:rsidP="00605A45">
      <w:pPr>
        <w:pStyle w:val="defaultStyle"/>
        <w:numPr>
          <w:ilvl w:val="0"/>
          <w:numId w:val="28"/>
        </w:numPr>
        <w:spacing w:after="0" w:line="240" w:lineRule="auto"/>
        <w:jc w:val="left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B7E8D" w:rsidRDefault="00BE1867" w:rsidP="00605A45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B7E8D" w:rsidRDefault="00BE1867" w:rsidP="00605A45">
      <w:pPr>
        <w:pStyle w:val="defaultStyle"/>
        <w:numPr>
          <w:ilvl w:val="0"/>
          <w:numId w:val="29"/>
        </w:numPr>
        <w:spacing w:after="0" w:line="240" w:lineRule="auto"/>
        <w:jc w:val="left"/>
      </w:pPr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B7E8D" w:rsidRDefault="00BE1867" w:rsidP="00605A45">
      <w:pPr>
        <w:pStyle w:val="defaultStyle"/>
        <w:numPr>
          <w:ilvl w:val="0"/>
          <w:numId w:val="29"/>
        </w:numPr>
        <w:spacing w:after="0" w:line="240" w:lineRule="auto"/>
        <w:jc w:val="left"/>
      </w:pPr>
      <w:r>
        <w:t>выполнение измерения длин, расстояний, величин углов с помощью инструментов для измерений длин и углов.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Учитель, в случае поручения ему работы по классному руководству, обязан: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защищать права и интересы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особенности обучающихся и динамику их развития;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состояние и перспективы развития коллектива класса;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вести необходимую документацию, связанную с выполнением возложенных обязанностей. 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3B7E8D" w:rsidRDefault="00BE1867" w:rsidP="007C0E7F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построении индивидуальных образовательных траекторий одаренных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3B7E8D" w:rsidRDefault="00BE1867" w:rsidP="007C0E7F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3B7E8D" w:rsidRPr="007C0E7F" w:rsidRDefault="00BE1867" w:rsidP="007C0E7F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7C0E7F">
        <w:rPr>
          <w:sz w:val="24"/>
          <w:szCs w:val="24"/>
        </w:rPr>
        <w:t>3. Права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предоставление ему работы, обусловленной трудовым договором;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</w:t>
      </w:r>
      <w:r>
        <w:lastRenderedPageBreak/>
        <w:t>профессиональное образование по профилю педагогической деятельности не реже чем один раз в три года;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разработке образовательных программ и их компонентов;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3B7E8D" w:rsidRDefault="00BE1867" w:rsidP="007C0E7F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3B7E8D" w:rsidRDefault="00BE1867" w:rsidP="007C0E7F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3B7E8D" w:rsidRPr="007C0E7F" w:rsidRDefault="00BE1867" w:rsidP="007C0E7F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7C0E7F">
        <w:rPr>
          <w:sz w:val="24"/>
          <w:szCs w:val="24"/>
        </w:rPr>
        <w:t>4. Ответственность</w:t>
      </w:r>
    </w:p>
    <w:p w:rsidR="003B7E8D" w:rsidRDefault="00BE1867" w:rsidP="007C0E7F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3B7E8D" w:rsidRDefault="00BE1867" w:rsidP="007C0E7F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дисциплинарной; </w:t>
      </w:r>
    </w:p>
    <w:p w:rsidR="003B7E8D" w:rsidRDefault="00BE1867" w:rsidP="007C0E7F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материальной; </w:t>
      </w:r>
    </w:p>
    <w:p w:rsidR="003B7E8D" w:rsidRDefault="00BE1867" w:rsidP="007C0E7F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административной; </w:t>
      </w:r>
    </w:p>
    <w:p w:rsidR="003B7E8D" w:rsidRDefault="00BE1867" w:rsidP="007C0E7F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гражданско-правовой; </w:t>
      </w:r>
    </w:p>
    <w:p w:rsidR="00CE18E4" w:rsidRDefault="00BE1867" w:rsidP="007C0E7F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уголовной. </w:t>
      </w:r>
    </w:p>
    <w:p w:rsidR="0006684B" w:rsidRDefault="0006684B" w:rsidP="007C0E7F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  <w:r w:rsidRPr="00CE18E4">
        <w:rPr>
          <w:bCs/>
          <w:i/>
          <w:iCs/>
          <w:spacing w:val="1"/>
        </w:rPr>
        <w:t>С должностной инструкцией ознакомлен (а), один экземпляр получил (а)</w:t>
      </w:r>
      <w:r w:rsidRPr="00CE18E4">
        <w:rPr>
          <w:bCs/>
          <w:i/>
          <w:iCs/>
        </w:rPr>
        <w:t>.</w:t>
      </w:r>
    </w:p>
    <w:p w:rsidR="007C0E7F" w:rsidRDefault="007C0E7F" w:rsidP="007C0E7F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7C0E7F" w:rsidRDefault="007C0E7F" w:rsidP="007C0E7F">
      <w:r>
        <w:t xml:space="preserve">«___»  _____________20___г.                                         </w:t>
      </w:r>
    </w:p>
    <w:p w:rsidR="007C0E7F" w:rsidRDefault="007C0E7F" w:rsidP="007C0E7F">
      <w:pPr>
        <w:spacing w:after="0"/>
        <w:jc w:val="center"/>
      </w:pPr>
      <w:r>
        <w:t>_____________ /___________________________________/</w:t>
      </w:r>
    </w:p>
    <w:p w:rsidR="007C0E7F" w:rsidRPr="00605A45" w:rsidRDefault="007C0E7F" w:rsidP="00605A45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sectPr w:rsidR="007C0E7F" w:rsidRPr="00605A4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C2" w:rsidRDefault="00EF41C2" w:rsidP="006E0FDA">
      <w:pPr>
        <w:spacing w:after="0" w:line="240" w:lineRule="auto"/>
      </w:pPr>
      <w:r>
        <w:separator/>
      </w:r>
    </w:p>
  </w:endnote>
  <w:endnote w:type="continuationSeparator" w:id="1">
    <w:p w:rsidR="00EF41C2" w:rsidRDefault="00EF41C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C2" w:rsidRDefault="00EF41C2" w:rsidP="006E0FDA">
      <w:pPr>
        <w:spacing w:after="0" w:line="240" w:lineRule="auto"/>
      </w:pPr>
      <w:r>
        <w:separator/>
      </w:r>
    </w:p>
  </w:footnote>
  <w:footnote w:type="continuationSeparator" w:id="1">
    <w:p w:rsidR="00EF41C2" w:rsidRDefault="00EF41C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8D" w:rsidRDefault="003B7E8D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75" w:rsidRDefault="00BE186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096"/>
    <w:multiLevelType w:val="hybridMultilevel"/>
    <w:tmpl w:val="9288E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5F1"/>
    <w:multiLevelType w:val="hybridMultilevel"/>
    <w:tmpl w:val="174AB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24D7"/>
    <w:multiLevelType w:val="hybridMultilevel"/>
    <w:tmpl w:val="EB9EA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2208C"/>
    <w:multiLevelType w:val="multilevel"/>
    <w:tmpl w:val="43B25ED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>
    <w:nsid w:val="0B445C4C"/>
    <w:multiLevelType w:val="hybridMultilevel"/>
    <w:tmpl w:val="1FAECF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F163F"/>
    <w:multiLevelType w:val="multilevel"/>
    <w:tmpl w:val="3374387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>
    <w:nsid w:val="1784487F"/>
    <w:multiLevelType w:val="hybridMultilevel"/>
    <w:tmpl w:val="DAD01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C5BC8"/>
    <w:multiLevelType w:val="hybridMultilevel"/>
    <w:tmpl w:val="C3B22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F0875"/>
    <w:multiLevelType w:val="multilevel"/>
    <w:tmpl w:val="F0FA67B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9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0BB44DB"/>
    <w:multiLevelType w:val="hybridMultilevel"/>
    <w:tmpl w:val="A54AB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65D2E"/>
    <w:multiLevelType w:val="hybridMultilevel"/>
    <w:tmpl w:val="D61C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C6B10"/>
    <w:multiLevelType w:val="hybridMultilevel"/>
    <w:tmpl w:val="49EC52CC"/>
    <w:lvl w:ilvl="0" w:tplc="94038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02881"/>
    <w:multiLevelType w:val="hybridMultilevel"/>
    <w:tmpl w:val="37366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36021"/>
    <w:multiLevelType w:val="hybridMultilevel"/>
    <w:tmpl w:val="2DF47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514C1F27"/>
    <w:multiLevelType w:val="hybridMultilevel"/>
    <w:tmpl w:val="B3FEC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05E6D"/>
    <w:multiLevelType w:val="hybridMultilevel"/>
    <w:tmpl w:val="2BF4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95A71"/>
    <w:multiLevelType w:val="hybridMultilevel"/>
    <w:tmpl w:val="F85EB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605D9"/>
    <w:multiLevelType w:val="multilevel"/>
    <w:tmpl w:val="C38C5C5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24">
    <w:nsid w:val="5D0129E1"/>
    <w:multiLevelType w:val="hybridMultilevel"/>
    <w:tmpl w:val="A6F8F8F2"/>
    <w:lvl w:ilvl="0" w:tplc="80668852">
      <w:start w:val="1"/>
      <w:numFmt w:val="decimal"/>
      <w:lvlText w:val="%1."/>
      <w:lvlJc w:val="left"/>
      <w:pPr>
        <w:ind w:left="720" w:hanging="360"/>
      </w:pPr>
    </w:lvl>
    <w:lvl w:ilvl="1" w:tplc="80668852" w:tentative="1">
      <w:start w:val="1"/>
      <w:numFmt w:val="lowerLetter"/>
      <w:lvlText w:val="%2."/>
      <w:lvlJc w:val="left"/>
      <w:pPr>
        <w:ind w:left="1440" w:hanging="360"/>
      </w:pPr>
    </w:lvl>
    <w:lvl w:ilvl="2" w:tplc="80668852" w:tentative="1">
      <w:start w:val="1"/>
      <w:numFmt w:val="lowerRoman"/>
      <w:lvlText w:val="%3."/>
      <w:lvlJc w:val="right"/>
      <w:pPr>
        <w:ind w:left="2160" w:hanging="180"/>
      </w:pPr>
    </w:lvl>
    <w:lvl w:ilvl="3" w:tplc="80668852" w:tentative="1">
      <w:start w:val="1"/>
      <w:numFmt w:val="decimal"/>
      <w:lvlText w:val="%4."/>
      <w:lvlJc w:val="left"/>
      <w:pPr>
        <w:ind w:left="2880" w:hanging="360"/>
      </w:pPr>
    </w:lvl>
    <w:lvl w:ilvl="4" w:tplc="80668852" w:tentative="1">
      <w:start w:val="1"/>
      <w:numFmt w:val="lowerLetter"/>
      <w:lvlText w:val="%5."/>
      <w:lvlJc w:val="left"/>
      <w:pPr>
        <w:ind w:left="3600" w:hanging="360"/>
      </w:pPr>
    </w:lvl>
    <w:lvl w:ilvl="5" w:tplc="80668852" w:tentative="1">
      <w:start w:val="1"/>
      <w:numFmt w:val="lowerRoman"/>
      <w:lvlText w:val="%6."/>
      <w:lvlJc w:val="right"/>
      <w:pPr>
        <w:ind w:left="4320" w:hanging="180"/>
      </w:pPr>
    </w:lvl>
    <w:lvl w:ilvl="6" w:tplc="80668852" w:tentative="1">
      <w:start w:val="1"/>
      <w:numFmt w:val="decimal"/>
      <w:lvlText w:val="%7."/>
      <w:lvlJc w:val="left"/>
      <w:pPr>
        <w:ind w:left="5040" w:hanging="360"/>
      </w:pPr>
    </w:lvl>
    <w:lvl w:ilvl="7" w:tplc="80668852" w:tentative="1">
      <w:start w:val="1"/>
      <w:numFmt w:val="lowerLetter"/>
      <w:lvlText w:val="%8."/>
      <w:lvlJc w:val="left"/>
      <w:pPr>
        <w:ind w:left="5760" w:hanging="360"/>
      </w:pPr>
    </w:lvl>
    <w:lvl w:ilvl="8" w:tplc="80668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10059AB"/>
    <w:multiLevelType w:val="hybridMultilevel"/>
    <w:tmpl w:val="75ACD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26325"/>
    <w:multiLevelType w:val="hybridMultilevel"/>
    <w:tmpl w:val="A7B6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2124B"/>
    <w:multiLevelType w:val="hybridMultilevel"/>
    <w:tmpl w:val="09CE6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20"/>
  </w:num>
  <w:num w:numId="5">
    <w:abstractNumId w:val="10"/>
  </w:num>
  <w:num w:numId="6">
    <w:abstractNumId w:val="9"/>
  </w:num>
  <w:num w:numId="7">
    <w:abstractNumId w:val="16"/>
  </w:num>
  <w:num w:numId="8">
    <w:abstractNumId w:val="13"/>
  </w:num>
  <w:num w:numId="9">
    <w:abstractNumId w:val="24"/>
  </w:num>
  <w:num w:numId="10">
    <w:abstractNumId w:val="5"/>
  </w:num>
  <w:num w:numId="11">
    <w:abstractNumId w:val="3"/>
  </w:num>
  <w:num w:numId="12">
    <w:abstractNumId w:val="23"/>
  </w:num>
  <w:num w:numId="13">
    <w:abstractNumId w:val="8"/>
  </w:num>
  <w:num w:numId="14">
    <w:abstractNumId w:val="19"/>
  </w:num>
  <w:num w:numId="15">
    <w:abstractNumId w:val="0"/>
  </w:num>
  <w:num w:numId="16">
    <w:abstractNumId w:val="26"/>
  </w:num>
  <w:num w:numId="17">
    <w:abstractNumId w:val="1"/>
  </w:num>
  <w:num w:numId="18">
    <w:abstractNumId w:val="4"/>
  </w:num>
  <w:num w:numId="19">
    <w:abstractNumId w:val="11"/>
  </w:num>
  <w:num w:numId="20">
    <w:abstractNumId w:val="28"/>
  </w:num>
  <w:num w:numId="21">
    <w:abstractNumId w:val="2"/>
  </w:num>
  <w:num w:numId="22">
    <w:abstractNumId w:val="7"/>
  </w:num>
  <w:num w:numId="23">
    <w:abstractNumId w:val="22"/>
  </w:num>
  <w:num w:numId="24">
    <w:abstractNumId w:val="6"/>
  </w:num>
  <w:num w:numId="25">
    <w:abstractNumId w:val="14"/>
  </w:num>
  <w:num w:numId="26">
    <w:abstractNumId w:val="17"/>
  </w:num>
  <w:num w:numId="27">
    <w:abstractNumId w:val="27"/>
  </w:num>
  <w:num w:numId="28">
    <w:abstractNumId w:val="1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6684B"/>
    <w:rsid w:val="000F6147"/>
    <w:rsid w:val="00112029"/>
    <w:rsid w:val="00135412"/>
    <w:rsid w:val="00170F2A"/>
    <w:rsid w:val="00351F75"/>
    <w:rsid w:val="00361FF4"/>
    <w:rsid w:val="003B5299"/>
    <w:rsid w:val="003B7E8D"/>
    <w:rsid w:val="003F7648"/>
    <w:rsid w:val="00493A0C"/>
    <w:rsid w:val="004D3D66"/>
    <w:rsid w:val="004D6B48"/>
    <w:rsid w:val="00531A4E"/>
    <w:rsid w:val="00535F5A"/>
    <w:rsid w:val="00555F58"/>
    <w:rsid w:val="00605A45"/>
    <w:rsid w:val="0069378C"/>
    <w:rsid w:val="006E6663"/>
    <w:rsid w:val="007C0E7F"/>
    <w:rsid w:val="008B3AC2"/>
    <w:rsid w:val="008F680D"/>
    <w:rsid w:val="00917375"/>
    <w:rsid w:val="00943468"/>
    <w:rsid w:val="00AC197E"/>
    <w:rsid w:val="00B21D59"/>
    <w:rsid w:val="00BA1E38"/>
    <w:rsid w:val="00BD419F"/>
    <w:rsid w:val="00BE1867"/>
    <w:rsid w:val="00BE2E65"/>
    <w:rsid w:val="00CE18E4"/>
    <w:rsid w:val="00DF064E"/>
    <w:rsid w:val="00E8695E"/>
    <w:rsid w:val="00EF41C2"/>
    <w:rsid w:val="00FB45FF"/>
    <w:rsid w:val="00F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94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43468"/>
  </w:style>
  <w:style w:type="numbering" w:customStyle="1" w:styleId="NoListPHPDOCX">
    <w:name w:val="No List PHPDOCX"/>
    <w:uiPriority w:val="99"/>
    <w:semiHidden/>
    <w:unhideWhenUsed/>
    <w:rsid w:val="0094346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434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4346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7C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0E7F"/>
  </w:style>
  <w:style w:type="paragraph" w:styleId="a5">
    <w:name w:val="footer"/>
    <w:basedOn w:val="a"/>
    <w:link w:val="a6"/>
    <w:uiPriority w:val="99"/>
    <w:semiHidden/>
    <w:unhideWhenUsed/>
    <w:rsid w:val="007C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0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FBF0-BF78-4A78-9C20-CEBA4977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8712</Words>
  <Characters>49660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10</cp:revision>
  <dcterms:created xsi:type="dcterms:W3CDTF">2022-05-16T10:10:00Z</dcterms:created>
  <dcterms:modified xsi:type="dcterms:W3CDTF">2024-02-26T08:40:00Z</dcterms:modified>
</cp:coreProperties>
</file>