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27" w:rsidRPr="00B77612" w:rsidRDefault="00B2299C" w:rsidP="00050FC0">
      <w:pPr>
        <w:pStyle w:val="Heading1KD"/>
        <w:spacing w:after="0" w:line="240" w:lineRule="auto"/>
        <w:rPr>
          <w:sz w:val="28"/>
          <w:szCs w:val="28"/>
        </w:rPr>
      </w:pPr>
      <w:r w:rsidRPr="00B77612">
        <w:rPr>
          <w:sz w:val="28"/>
          <w:szCs w:val="28"/>
        </w:rPr>
        <w:t>Должностная инструкция учителя музыки</w:t>
      </w:r>
    </w:p>
    <w:p w:rsidR="00C50451" w:rsidRPr="00B77612" w:rsidRDefault="00C50451" w:rsidP="00050FC0">
      <w:pPr>
        <w:spacing w:after="0" w:line="240" w:lineRule="auto"/>
        <w:jc w:val="center"/>
        <w:rPr>
          <w:b/>
          <w:sz w:val="28"/>
          <w:szCs w:val="28"/>
        </w:rPr>
      </w:pPr>
      <w:r w:rsidRPr="00B77612">
        <w:rPr>
          <w:b/>
          <w:sz w:val="28"/>
          <w:szCs w:val="28"/>
        </w:rPr>
        <w:t>МКОУ «</w:t>
      </w:r>
      <w:r w:rsidR="00B77612" w:rsidRPr="00B77612">
        <w:rPr>
          <w:b/>
          <w:sz w:val="28"/>
          <w:szCs w:val="28"/>
        </w:rPr>
        <w:t>Впередовская С</w:t>
      </w:r>
      <w:r w:rsidRPr="00B77612">
        <w:rPr>
          <w:b/>
          <w:sz w:val="28"/>
          <w:szCs w:val="28"/>
        </w:rPr>
        <w:t>ОШ»</w:t>
      </w:r>
    </w:p>
    <w:p w:rsidR="00607B27" w:rsidRPr="00B77612" w:rsidRDefault="00B2299C" w:rsidP="00B7761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77612">
        <w:rPr>
          <w:sz w:val="24"/>
          <w:szCs w:val="24"/>
        </w:rPr>
        <w:t>1. Общие положения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музыки (далее – учитель) относится к категории педагогических работников.</w:t>
      </w:r>
      <w:r w:rsidR="00584C70" w:rsidRPr="00584C70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80E14" w:rsidRPr="00B53698">
        <w:t>на основании ФЗ №273 от 29.12.2012г «Об образовании в Российской Федерации»</w:t>
      </w:r>
      <w:r w:rsidR="00B80E14">
        <w:t xml:space="preserve"> (с изменениями и дополнениями)</w:t>
      </w:r>
      <w:r w:rsidR="00B80E14" w:rsidRPr="00B53698">
        <w:t xml:space="preserve">; с учетом требований ФГОС основного общего образования, утвержденного Приказом </w:t>
      </w:r>
      <w:r w:rsidR="00B80E14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80E14" w:rsidRPr="00B53698">
        <w:t xml:space="preserve">; с учетом требований ФГОС </w:t>
      </w:r>
      <w:r w:rsidR="00B80E14">
        <w:t>начального</w:t>
      </w:r>
      <w:r w:rsidR="00B80E14" w:rsidRPr="00B53698">
        <w:t xml:space="preserve"> общего образования, утвержденного Приказом </w:t>
      </w:r>
      <w:r w:rsidR="00B80E14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B80E14" w:rsidRPr="00452813">
        <w:t>;</w:t>
      </w:r>
      <w:r w:rsidR="00584C70" w:rsidRPr="00584C70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– признанное недееспособным в установленном законом порядке;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 xml:space="preserve">– имеющее заболевание, предусмотренное установленным перечнем. 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 w:rsidR="0092527D">
        <w:lastRenderedPageBreak/>
        <w:t>н</w:t>
      </w:r>
      <w:r>
        <w:t>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документы по вопросам обучения и воспитания детей и молодежи;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Конвенцию о правах ребенка;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трудовое законодательство.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дидактические основы, используемые в учебно-воспитательном процессе образовательных технологий;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программы и учебники по преподаваемому предмету;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правила по охране труда и требования к безопасности образовательной среды.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07B27" w:rsidRDefault="00B77612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607B27" w:rsidRDefault="00B2299C" w:rsidP="00B7761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607B27" w:rsidRDefault="00B2299C" w:rsidP="00B7761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607B27" w:rsidRPr="00B77612" w:rsidRDefault="00B2299C" w:rsidP="00B7761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77612">
        <w:rPr>
          <w:sz w:val="24"/>
          <w:szCs w:val="24"/>
        </w:rPr>
        <w:t>2. Должностные обязанности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следовать требованиям профессиональной этики.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</w:t>
      </w:r>
      <w:r>
        <w:lastRenderedPageBreak/>
        <w:t>в условиях современного мира, формировать у обучающихся культуру здорового и безопасного образа жизни.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требования профессиональной этики.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«воспитательная деятельность» учитель обязан: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и реализовывать воспитательные программы;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оказывать помощь и поддержку в организации деятельности ученических органов самоуправления;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детей социальную позицию обучающихся на всем протяжении обучения в начальной школе;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учебный процесс с учетом своеобразия социальной ситуации развития первоклассника;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r>
        <w:lastRenderedPageBreak/>
        <w:t>разработок с учетом специфики состава обучающихся, уточнять и модифицировать планирование;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07B27" w:rsidRDefault="00B2299C" w:rsidP="00B77612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а)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б)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в) умение воспринимать музыку и выражать свое отношение к музыкальному произведению;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г)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</w:t>
      </w:r>
      <w:r>
        <w:lastRenderedPageBreak/>
        <w:t>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607B27" w:rsidRDefault="00B2299C" w:rsidP="00B77612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а)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б)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в)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г)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д)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е)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lastRenderedPageBreak/>
        <w:t>Учитель, в случае поручения ему работы по классному руководству, обязан: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защищать права и интересы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особенности обучающихся и динамику их развития;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состояние и перспективы развития коллектива класса;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вести необходимую документацию, связанную с выполнением возложенных обязанностей. 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607B27" w:rsidRDefault="00B2299C" w:rsidP="00B7761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построении индивидуальных образовательных траекторий одаренных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607B27" w:rsidRDefault="00B2299C" w:rsidP="00B7761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607B27" w:rsidRPr="00B77612" w:rsidRDefault="00B2299C" w:rsidP="00B7761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77612">
        <w:rPr>
          <w:sz w:val="24"/>
          <w:szCs w:val="24"/>
        </w:rPr>
        <w:t>3. Права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предоставление ему работы, обусловленной трудовым договором;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</w:t>
      </w:r>
      <w:r>
        <w:lastRenderedPageBreak/>
        <w:t>профессиональное образование по профилю педагогической деятельности не реже чем один раз в три года;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разработке образовательных программ и их компонентов;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07B27" w:rsidRDefault="00B2299C" w:rsidP="00B7761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607B27" w:rsidRDefault="00B2299C" w:rsidP="00B7761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607B27" w:rsidRPr="00B77612" w:rsidRDefault="00B2299C" w:rsidP="00B7761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B77612">
        <w:rPr>
          <w:sz w:val="24"/>
          <w:szCs w:val="24"/>
        </w:rPr>
        <w:t>4. Ответственность</w:t>
      </w:r>
    </w:p>
    <w:p w:rsidR="00607B27" w:rsidRDefault="00B2299C" w:rsidP="00B77612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607B27" w:rsidRDefault="00B2299C" w:rsidP="00B7761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дисциплинарной; </w:t>
      </w:r>
    </w:p>
    <w:p w:rsidR="00607B27" w:rsidRDefault="00B2299C" w:rsidP="00B7761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материальной; </w:t>
      </w:r>
    </w:p>
    <w:p w:rsidR="00607B27" w:rsidRDefault="00B2299C" w:rsidP="00B7761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административной; </w:t>
      </w:r>
    </w:p>
    <w:p w:rsidR="00607B27" w:rsidRDefault="00B2299C" w:rsidP="00B7761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гражданско-правовой; </w:t>
      </w:r>
    </w:p>
    <w:p w:rsidR="00B77612" w:rsidRPr="00793FD9" w:rsidRDefault="00B2299C" w:rsidP="00793FD9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уголовной. </w:t>
      </w:r>
    </w:p>
    <w:p w:rsidR="00793FD9" w:rsidRDefault="00793FD9" w:rsidP="00793FD9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 w:rsidRPr="00CA1AA3"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 w:rsidRPr="00CA1AA3">
        <w:rPr>
          <w:bCs/>
          <w:i/>
          <w:iCs/>
          <w:szCs w:val="24"/>
        </w:rPr>
        <w:t>обязуюсь хранить его на рабочем месте.</w:t>
      </w:r>
    </w:p>
    <w:p w:rsidR="00793FD9" w:rsidRDefault="00793FD9" w:rsidP="00793FD9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793FD9" w:rsidRDefault="00793FD9" w:rsidP="00793FD9">
      <w:r>
        <w:t xml:space="preserve">«___»  _____________20___г.                                         </w:t>
      </w:r>
    </w:p>
    <w:p w:rsidR="00793FD9" w:rsidRDefault="00793FD9" w:rsidP="00793FD9">
      <w:pPr>
        <w:spacing w:after="0"/>
        <w:jc w:val="center"/>
      </w:pPr>
      <w:r>
        <w:t>_____________ /___________________________________/</w:t>
      </w:r>
    </w:p>
    <w:p w:rsidR="00B2299C" w:rsidRPr="00793FD9" w:rsidRDefault="00793FD9" w:rsidP="00793FD9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sectPr w:rsidR="00B2299C" w:rsidRPr="00793FD9" w:rsidSect="000F6147">
      <w:headerReference w:type="first" r:id="rId8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0E" w:rsidRDefault="005D5C0E" w:rsidP="006E0FDA">
      <w:pPr>
        <w:spacing w:after="0" w:line="240" w:lineRule="auto"/>
      </w:pPr>
      <w:r>
        <w:separator/>
      </w:r>
    </w:p>
  </w:endnote>
  <w:endnote w:type="continuationSeparator" w:id="1">
    <w:p w:rsidR="005D5C0E" w:rsidRDefault="005D5C0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0E" w:rsidRDefault="005D5C0E" w:rsidP="006E0FDA">
      <w:pPr>
        <w:spacing w:after="0" w:line="240" w:lineRule="auto"/>
      </w:pPr>
      <w:r>
        <w:separator/>
      </w:r>
    </w:p>
  </w:footnote>
  <w:footnote w:type="continuationSeparator" w:id="1">
    <w:p w:rsidR="005D5C0E" w:rsidRDefault="005D5C0E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42" w:rsidRDefault="00B2299C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E5F"/>
    <w:multiLevelType w:val="hybridMultilevel"/>
    <w:tmpl w:val="A1E0A158"/>
    <w:lvl w:ilvl="0" w:tplc="32402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7655"/>
    <w:multiLevelType w:val="multilevel"/>
    <w:tmpl w:val="1F80F4BA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2">
    <w:nsid w:val="1E8F0C49"/>
    <w:multiLevelType w:val="multilevel"/>
    <w:tmpl w:val="0598082E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B11070"/>
    <w:multiLevelType w:val="multilevel"/>
    <w:tmpl w:val="09A66DA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1">
    <w:nsid w:val="6CBF2122"/>
    <w:multiLevelType w:val="hybridMultilevel"/>
    <w:tmpl w:val="B5FE760C"/>
    <w:lvl w:ilvl="0" w:tplc="70455408">
      <w:start w:val="1"/>
      <w:numFmt w:val="decimal"/>
      <w:lvlText w:val="%1."/>
      <w:lvlJc w:val="left"/>
      <w:pPr>
        <w:ind w:left="720" w:hanging="360"/>
      </w:pPr>
    </w:lvl>
    <w:lvl w:ilvl="1" w:tplc="70455408" w:tentative="1">
      <w:start w:val="1"/>
      <w:numFmt w:val="lowerLetter"/>
      <w:lvlText w:val="%2."/>
      <w:lvlJc w:val="left"/>
      <w:pPr>
        <w:ind w:left="1440" w:hanging="360"/>
      </w:pPr>
    </w:lvl>
    <w:lvl w:ilvl="2" w:tplc="70455408" w:tentative="1">
      <w:start w:val="1"/>
      <w:numFmt w:val="lowerRoman"/>
      <w:lvlText w:val="%3."/>
      <w:lvlJc w:val="right"/>
      <w:pPr>
        <w:ind w:left="2160" w:hanging="180"/>
      </w:pPr>
    </w:lvl>
    <w:lvl w:ilvl="3" w:tplc="70455408" w:tentative="1">
      <w:start w:val="1"/>
      <w:numFmt w:val="decimal"/>
      <w:lvlText w:val="%4."/>
      <w:lvlJc w:val="left"/>
      <w:pPr>
        <w:ind w:left="2880" w:hanging="360"/>
      </w:pPr>
    </w:lvl>
    <w:lvl w:ilvl="4" w:tplc="70455408" w:tentative="1">
      <w:start w:val="1"/>
      <w:numFmt w:val="lowerLetter"/>
      <w:lvlText w:val="%5."/>
      <w:lvlJc w:val="left"/>
      <w:pPr>
        <w:ind w:left="3600" w:hanging="360"/>
      </w:pPr>
    </w:lvl>
    <w:lvl w:ilvl="5" w:tplc="70455408" w:tentative="1">
      <w:start w:val="1"/>
      <w:numFmt w:val="lowerRoman"/>
      <w:lvlText w:val="%6."/>
      <w:lvlJc w:val="right"/>
      <w:pPr>
        <w:ind w:left="4320" w:hanging="180"/>
      </w:pPr>
    </w:lvl>
    <w:lvl w:ilvl="6" w:tplc="70455408" w:tentative="1">
      <w:start w:val="1"/>
      <w:numFmt w:val="decimal"/>
      <w:lvlText w:val="%7."/>
      <w:lvlJc w:val="left"/>
      <w:pPr>
        <w:ind w:left="5040" w:hanging="360"/>
      </w:pPr>
    </w:lvl>
    <w:lvl w:ilvl="7" w:tplc="70455408" w:tentative="1">
      <w:start w:val="1"/>
      <w:numFmt w:val="lowerLetter"/>
      <w:lvlText w:val="%8."/>
      <w:lvlJc w:val="left"/>
      <w:pPr>
        <w:ind w:left="5760" w:hanging="360"/>
      </w:pPr>
    </w:lvl>
    <w:lvl w:ilvl="8" w:tplc="70455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92093"/>
    <w:multiLevelType w:val="multilevel"/>
    <w:tmpl w:val="BC8CFA4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226E0"/>
    <w:rsid w:val="00050FC0"/>
    <w:rsid w:val="00065F9C"/>
    <w:rsid w:val="000950D2"/>
    <w:rsid w:val="000B7F40"/>
    <w:rsid w:val="000F6147"/>
    <w:rsid w:val="00112029"/>
    <w:rsid w:val="00135412"/>
    <w:rsid w:val="002C283A"/>
    <w:rsid w:val="00310F42"/>
    <w:rsid w:val="00361FF4"/>
    <w:rsid w:val="003B5299"/>
    <w:rsid w:val="00493A0C"/>
    <w:rsid w:val="004A2DCB"/>
    <w:rsid w:val="004B747F"/>
    <w:rsid w:val="004D6B48"/>
    <w:rsid w:val="00531A4E"/>
    <w:rsid w:val="00535F5A"/>
    <w:rsid w:val="00555F58"/>
    <w:rsid w:val="00584C70"/>
    <w:rsid w:val="005D41FC"/>
    <w:rsid w:val="005D5C0E"/>
    <w:rsid w:val="00607B27"/>
    <w:rsid w:val="006477D1"/>
    <w:rsid w:val="006E6663"/>
    <w:rsid w:val="00793FD9"/>
    <w:rsid w:val="007D0ABE"/>
    <w:rsid w:val="008B3AC2"/>
    <w:rsid w:val="008F680D"/>
    <w:rsid w:val="0092527D"/>
    <w:rsid w:val="00AB3436"/>
    <w:rsid w:val="00AC197E"/>
    <w:rsid w:val="00B21D59"/>
    <w:rsid w:val="00B2299C"/>
    <w:rsid w:val="00B77612"/>
    <w:rsid w:val="00B80E14"/>
    <w:rsid w:val="00BC76E3"/>
    <w:rsid w:val="00BD419F"/>
    <w:rsid w:val="00C50451"/>
    <w:rsid w:val="00C579B5"/>
    <w:rsid w:val="00D11A97"/>
    <w:rsid w:val="00DF064E"/>
    <w:rsid w:val="00E2646E"/>
    <w:rsid w:val="00FB45FF"/>
    <w:rsid w:val="00FB5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A2DCB"/>
  </w:style>
  <w:style w:type="numbering" w:customStyle="1" w:styleId="NoListPHPDOCX">
    <w:name w:val="No List PHPDOCX"/>
    <w:uiPriority w:val="99"/>
    <w:semiHidden/>
    <w:unhideWhenUsed/>
    <w:rsid w:val="004A2DC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A2DC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A2DC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B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612"/>
  </w:style>
  <w:style w:type="paragraph" w:styleId="a5">
    <w:name w:val="footer"/>
    <w:basedOn w:val="a"/>
    <w:link w:val="a6"/>
    <w:uiPriority w:val="99"/>
    <w:semiHidden/>
    <w:unhideWhenUsed/>
    <w:rsid w:val="00B77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8607-4936-428E-BDD0-29263CD5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6419</Words>
  <Characters>36593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14</cp:revision>
  <dcterms:created xsi:type="dcterms:W3CDTF">2022-05-16T10:16:00Z</dcterms:created>
  <dcterms:modified xsi:type="dcterms:W3CDTF">2024-02-26T10:53:00Z</dcterms:modified>
</cp:coreProperties>
</file>