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A3" w:rsidRPr="00CA1AA3" w:rsidRDefault="00444252" w:rsidP="008575D1">
      <w:pPr>
        <w:pStyle w:val="Heading1KD"/>
        <w:spacing w:after="0" w:line="240" w:lineRule="auto"/>
        <w:rPr>
          <w:sz w:val="28"/>
          <w:szCs w:val="28"/>
        </w:rPr>
      </w:pPr>
      <w:r w:rsidRPr="00CA1AA3">
        <w:rPr>
          <w:sz w:val="28"/>
          <w:szCs w:val="28"/>
        </w:rPr>
        <w:t>Должностная инструкция учителя обществознания</w:t>
      </w:r>
    </w:p>
    <w:p w:rsidR="003E11C0" w:rsidRPr="00CA1AA3" w:rsidRDefault="00CA1AA3" w:rsidP="008575D1">
      <w:pPr>
        <w:pStyle w:val="Heading1KD"/>
        <w:spacing w:after="0" w:line="240" w:lineRule="auto"/>
        <w:rPr>
          <w:sz w:val="28"/>
          <w:szCs w:val="28"/>
        </w:rPr>
      </w:pPr>
      <w:r w:rsidRPr="00CA1AA3">
        <w:rPr>
          <w:sz w:val="28"/>
          <w:szCs w:val="28"/>
        </w:rPr>
        <w:t>МКОУ «Впередовская СОШ»</w:t>
      </w:r>
      <w:r w:rsidR="00444252" w:rsidRPr="00CA1AA3">
        <w:rPr>
          <w:sz w:val="28"/>
          <w:szCs w:val="28"/>
        </w:rPr>
        <w:t xml:space="preserve"> </w:t>
      </w:r>
    </w:p>
    <w:p w:rsidR="003E11C0" w:rsidRPr="00CA1AA3" w:rsidRDefault="00444252" w:rsidP="00CA1AA3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CA1AA3">
        <w:rPr>
          <w:sz w:val="24"/>
          <w:szCs w:val="24"/>
        </w:rPr>
        <w:t>1. Общие положения</w:t>
      </w:r>
    </w:p>
    <w:p w:rsidR="003E11C0" w:rsidRPr="00CA1AA3" w:rsidRDefault="00444252" w:rsidP="00CA1AA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Должность учителя обществознания (далее – учитель) относится к категории педагогических работников.</w:t>
      </w:r>
      <w:r w:rsidR="003665C8" w:rsidRPr="00CA1AA3">
        <w:rPr>
          <w:szCs w:val="24"/>
        </w:rPr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4822F6" w:rsidRPr="00CA1AA3">
        <w:rPr>
          <w:szCs w:val="24"/>
        </w:rPr>
        <w:t xml:space="preserve">на основании ФЗ №273 от 29.12.2012г «Об образовании в Российской Федерации» (с изменениями и дополнениями); с учетом требований ФГОС основного общего образования, утвержденного Приказом Министерства просвещения РФ от 31.05.2021г. №287 «Об утверждении федерального государственного образовательного стандарта основного общего образования»; </w:t>
      </w:r>
      <w:r w:rsidR="003665C8" w:rsidRPr="00CA1AA3">
        <w:rPr>
          <w:szCs w:val="24"/>
        </w:rPr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3E11C0" w:rsidRPr="00CA1AA3" w:rsidRDefault="00444252" w:rsidP="00CA1AA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3E11C0" w:rsidRPr="00CA1AA3" w:rsidRDefault="00444252" w:rsidP="00CA1AA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На должность учителя не может быть назначено лицо:</w:t>
      </w:r>
    </w:p>
    <w:p w:rsidR="003E11C0" w:rsidRPr="00CA1AA3" w:rsidRDefault="00444252" w:rsidP="00CA1AA3">
      <w:pPr>
        <w:pStyle w:val="defaultStyle"/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3E11C0" w:rsidRPr="00CA1AA3" w:rsidRDefault="00444252" w:rsidP="00CA1AA3">
      <w:pPr>
        <w:pStyle w:val="defaultStyle"/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3E11C0" w:rsidRPr="00CA1AA3" w:rsidRDefault="00444252" w:rsidP="00CA1AA3">
      <w:pPr>
        <w:pStyle w:val="defaultStyle"/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– признанное недееспособным в установленном законом порядке;</w:t>
      </w:r>
    </w:p>
    <w:p w:rsidR="003E11C0" w:rsidRPr="00CA1AA3" w:rsidRDefault="00444252" w:rsidP="00CA1AA3">
      <w:pPr>
        <w:pStyle w:val="defaultStyle"/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– имеющее заболевание, предусмотренное установленным перечнем. </w:t>
      </w:r>
    </w:p>
    <w:p w:rsidR="003E11C0" w:rsidRPr="00CA1AA3" w:rsidRDefault="00444252" w:rsidP="00CA1AA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Учитель принимается и освобождается от должности руководителем образовательной организации (далее – ОО).</w:t>
      </w:r>
    </w:p>
    <w:p w:rsidR="003E11C0" w:rsidRPr="00CA1AA3" w:rsidRDefault="00444252" w:rsidP="00CA1AA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Для реализации общепедагогической функции «обучение» учитель должен знать: 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пути достижения образовательных результатов и способы оценки результатов обучения;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рабочую программу и методику обучения по предмету;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нормативные документы по вопросам обучения и воспитания детей и молодежи;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lastRenderedPageBreak/>
        <w:t>Конвенцию о правах ребенка;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трудовое законодательство.</w:t>
      </w:r>
    </w:p>
    <w:p w:rsidR="003E11C0" w:rsidRPr="00CA1AA3" w:rsidRDefault="00444252" w:rsidP="00CA1AA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Для реализации трудовой функции «воспитательная деятельность» учитель должен знать: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научное представление о результатах образования, путях их достижения и способах оценки;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3E11C0" w:rsidRPr="00CA1AA3" w:rsidRDefault="00444252" w:rsidP="00CA1AA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Для реализации трудовой функции «развивающая деятельность» учитель должен знать: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педагогические закономерности организации образовательного процесса;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теорию и технологию учета возрастных особенностей обучающихся;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основы психодиагностики и основные признаки отклонения в развитии детей;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социально-психологические особенности и закономерности развития детско-взрослых сообществ.</w:t>
      </w:r>
    </w:p>
    <w:p w:rsidR="003E11C0" w:rsidRPr="00CA1AA3" w:rsidRDefault="00444252" w:rsidP="00CA1AA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программы и учебники по преподаваемому предмету;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методы и технологии поликультурного, дифференцированного и развивающего обучения;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основы экологии, экономики, социологии;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правила внутреннего распорядка;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правила по охране труда и требования к безопасности образовательной среды.</w:t>
      </w:r>
    </w:p>
    <w:p w:rsidR="003E11C0" w:rsidRPr="00CA1AA3" w:rsidRDefault="00444252" w:rsidP="00CA1AA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Для реализации общепедагогической функции «обучение» учитель должен уметь: 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lastRenderedPageBreak/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владеть ИКТ-компетентностями:</w:t>
      </w:r>
    </w:p>
    <w:p w:rsidR="003E11C0" w:rsidRPr="00CA1AA3" w:rsidRDefault="00444252" w:rsidP="00CA1AA3">
      <w:pPr>
        <w:pStyle w:val="defaultStyle"/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– общепользовательской ИКТ-компетентностью;</w:t>
      </w:r>
    </w:p>
    <w:p w:rsidR="003E11C0" w:rsidRPr="00CA1AA3" w:rsidRDefault="00444252" w:rsidP="00CA1AA3">
      <w:pPr>
        <w:pStyle w:val="defaultStyle"/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– общепедагогической ИКТ-компетентностью;</w:t>
      </w:r>
    </w:p>
    <w:p w:rsidR="003E11C0" w:rsidRPr="00CA1AA3" w:rsidRDefault="00444252" w:rsidP="00CA1AA3">
      <w:pPr>
        <w:pStyle w:val="defaultStyle"/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3E11C0" w:rsidRPr="00CA1AA3" w:rsidRDefault="00444252" w:rsidP="00CA1AA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Для реализации трудовой функции «воспитательная деятельность» учитель должен уметь: 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общаться с детьми, признавать их достоинство, понимая и принимая их;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находить ценностный аспект учебного знания и информации, обеспечивать его понимание и переживание обучающимися;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владеть методами организации экскурсий, походов и экспедиций и т. п.;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сотрудничать с другими педагогическими работниками и другими специалистами в решении воспитательных задач.</w:t>
      </w:r>
    </w:p>
    <w:p w:rsidR="003E11C0" w:rsidRPr="00CA1AA3" w:rsidRDefault="00444252" w:rsidP="00CA1AA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Для реализации трудовой функции «развивающая деятельность» учитель должен уметь: 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понимать документацию специалистов (психологов, дефектологов, логопедов и т. д.);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lastRenderedPageBreak/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формировать детско-взрослые сообщества.</w:t>
      </w:r>
    </w:p>
    <w:p w:rsidR="003E11C0" w:rsidRPr="00CA1AA3" w:rsidRDefault="00444252" w:rsidP="00CA1AA3">
      <w:pPr>
        <w:pStyle w:val="defaultStyle"/>
        <w:numPr>
          <w:ilvl w:val="0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планировать и осуществлять учебный процесс в соответствии с основной общеобразовательной программой;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организовать самостоятельную деятельность обучающихся, в том числе исследовательскую;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осуществлять контрольно-оценочную деятельность в образовательном процессе;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владеть методами убеждения, аргументации своей позиции;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3E11C0" w:rsidRPr="00CA1AA3" w:rsidRDefault="00444252" w:rsidP="00CA1AA3">
      <w:pPr>
        <w:pStyle w:val="defaultStyle"/>
        <w:numPr>
          <w:ilvl w:val="1"/>
          <w:numId w:val="10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владеть технологиями диагностики причин конфликтных ситуаций, их профилактики и разрешения.</w:t>
      </w:r>
    </w:p>
    <w:p w:rsidR="003E11C0" w:rsidRPr="00CA1AA3" w:rsidRDefault="00444252" w:rsidP="00CA1AA3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CA1AA3">
        <w:rPr>
          <w:sz w:val="24"/>
          <w:szCs w:val="24"/>
        </w:rPr>
        <w:t>2. Должностные обязанности</w:t>
      </w:r>
    </w:p>
    <w:p w:rsidR="003E11C0" w:rsidRPr="00CA1AA3" w:rsidRDefault="00444252" w:rsidP="00CA1AA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Учитель обязан: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соблюдать правила внутреннего трудового распорядка.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соблюдать трудовую дисциплину.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выполнять установленные нормы труда.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</w:t>
      </w:r>
      <w:r w:rsidRPr="00CA1AA3">
        <w:rPr>
          <w:szCs w:val="24"/>
        </w:rPr>
        <w:lastRenderedPageBreak/>
        <w:t>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соблюдать правовые, нравственные и этические нормы, следовать требованиям профессиональной этики.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уважать честь, достоинство и репутацию обучающихся и других участников образовательных отношений.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систематически повышать свой профессиональный уровень.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соблюдать правовые, нравственные и этические нормы, требования профессиональной этики.</w:t>
      </w:r>
    </w:p>
    <w:p w:rsidR="003E11C0" w:rsidRPr="00CA1AA3" w:rsidRDefault="00444252" w:rsidP="00CA1AA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При реализации общепедагогической функции «обучение» учитель обязан: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планировать и проводить учебные занятия; 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систематически анализировать эффективность учебных занятий и подходов к обучению; 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формировать универсальные учебные действия; 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формировать навыки, связанные с информационно-коммуникационными технологиями; 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формировать мотивации к обучению; 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3E11C0" w:rsidRPr="00CA1AA3" w:rsidRDefault="00444252" w:rsidP="00CA1AA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При реализации трудовой функции «воспитательная деятельность» учитель обязан: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регулировать поведение обучающихся для обеспечения безопасной образовательной среды;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lastRenderedPageBreak/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проектировать и реализовывать воспитательные программы;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оказывать помощь и поддержку в организации деятельности ученических органов самоуправления;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создавать, поддерживать уклад, атмосферу и традиции жизни образовательной организации;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формировать толерантность и навыки поведения в изменяющейся поликультурной среде;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3E11C0" w:rsidRPr="00CA1AA3" w:rsidRDefault="00444252" w:rsidP="00CA1AA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При реализации трудовой функции «развивающая деятельность» учитель обязан: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применять инструментарий и методы диагностики и оценки показателей уровня и динамики развития ребенка;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оказывать адресную помощь обучающимся;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взаимодействовать с другими специалистами в рамках психолого-медико-педагогического консилиума;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участвовать совместно с другими специалистами в разработке и реализовывать индивидуальный учебный план;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lastRenderedPageBreak/>
        <w:t>формировать систему регуляции поведения и деятельности обучающихся.</w:t>
      </w:r>
    </w:p>
    <w:p w:rsidR="003E11C0" w:rsidRPr="00CA1AA3" w:rsidRDefault="00444252" w:rsidP="00CA1AA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формировать общекультурные компетенции и понимание места предмета в общей картине мира;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совместно с учащимися использовать иноязычные источники информации, инструменты перевода, произношения;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организовывать олимпиады, конференции, турниры, математические и лингвистические игры в школе и т. д.</w:t>
      </w:r>
    </w:p>
    <w:p w:rsidR="003E11C0" w:rsidRPr="00CA1AA3" w:rsidRDefault="00444252" w:rsidP="00CA1AA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3E11C0" w:rsidRPr="00CA1AA3" w:rsidRDefault="00444252" w:rsidP="00CA1AA3">
      <w:pPr>
        <w:pStyle w:val="defaultStyle"/>
        <w:numPr>
          <w:ilvl w:val="2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При реализации образовательной программы по обществознанию учитель обеспечивает достижение требований к следующим предметным результатам обучающихся:</w:t>
      </w:r>
    </w:p>
    <w:p w:rsidR="003E11C0" w:rsidRPr="00CA1AA3" w:rsidRDefault="00444252" w:rsidP="00CA1AA3">
      <w:pPr>
        <w:pStyle w:val="defaultStyle"/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а)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3E11C0" w:rsidRPr="00CA1AA3" w:rsidRDefault="00444252" w:rsidP="00CA1AA3">
      <w:pPr>
        <w:pStyle w:val="defaultStyle"/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lastRenderedPageBreak/>
        <w:t>б) понимание основных принципов жизни общества, основ современных научных теорий общественного развития;</w:t>
      </w:r>
    </w:p>
    <w:p w:rsidR="003E11C0" w:rsidRPr="00CA1AA3" w:rsidRDefault="00444252" w:rsidP="00CA1AA3">
      <w:pPr>
        <w:pStyle w:val="defaultStyle"/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3E11C0" w:rsidRPr="00CA1AA3" w:rsidRDefault="00444252" w:rsidP="00CA1AA3">
      <w:pPr>
        <w:pStyle w:val="defaultStyle"/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г)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3E11C0" w:rsidRPr="00CA1AA3" w:rsidRDefault="00444252" w:rsidP="00CA1AA3">
      <w:pPr>
        <w:pStyle w:val="defaultStyle"/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д)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3E11C0" w:rsidRPr="00CA1AA3" w:rsidRDefault="00444252" w:rsidP="00CA1AA3">
      <w:pPr>
        <w:pStyle w:val="defaultStyle"/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е) развитие социального кругозора и формирование познавательного интереса к изучению общественных дисциплин.</w:t>
      </w:r>
    </w:p>
    <w:p w:rsidR="003E11C0" w:rsidRPr="00CA1AA3" w:rsidRDefault="00444252" w:rsidP="00CA1AA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 рамках выполнения другой педагогической работы учитель обязан: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участвовать в разработке рабочих программ предметов, курсов, дисциплин (модулей);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изучать индивидуальные способности, интересы и склонности обучающихся;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вести журнал и дневники обучающихся в электронной (либо в бумажной форме);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3E11C0" w:rsidRPr="00CA1AA3" w:rsidRDefault="00444252" w:rsidP="00CA1AA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Учитель, в случае поручения ему работы по классному руководству, обязан: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создавать условия для саморазвития и самореализации личности обучающегося, его успешной социализации в обществе;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lastRenderedPageBreak/>
        <w:t>способствовать формированию и развитию коллектива класса;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способствовать формированию здорового образа жизни обучающихся;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организовывать системы отношений через разнообразные формы воспитывающей деятельности коллектива класса;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защищать права и интересы обучающихся;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организовывать системную работу с обучающимися в классе;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гуманизировать отношения между обучающимися, между обучающимися и педагогическими работниками;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формировать у обучающихся нравственные смыслы и духовные ориентиры;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организовывать социально значимую творческую деятельность обучающихся;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обеспечивать связи ОО с семьей;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проводить консультации, беседы с родителями (иными законными представителями) обучающихся;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взаимодействовать с педагогическими работниками, а также с учебно-вспомогательным персоналом ОО;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взаимодействовать с каждым обучающимся и коллективом класса в целом;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вести документацию (классный журнал, личные дела обучающихся, план работы классного руководителя);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регулировать межличностные отношения между обучающимися;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устанавливать взаимодействие между педагогическими работниками и обучающимися;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содействовать общему благоприятному психологическому климату в коллективе класса;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оказывать помощь обучающимся в формировании коммуникативных качеств;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изучать индивидуальные особенности обучающихся и динамику их развития;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определять состояние и перспективы развития коллектива класса;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контролировать успеваемость каждого обучающегося;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контролировать посещаемость учебных занятий обучающимися;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3E11C0" w:rsidRPr="00CA1AA3" w:rsidRDefault="00444252" w:rsidP="00CA1AA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В случае поручения обязанностей по заведованию кабинетом учитель обязан: 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lastRenderedPageBreak/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обеспечивать надлежащий контроль за использованием имущества, находящегося в закрепленном кабинете; 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вести необходимую документацию, связанную с выполнением возложенных обязанностей. </w:t>
      </w:r>
    </w:p>
    <w:p w:rsidR="003E11C0" w:rsidRPr="00CA1AA3" w:rsidRDefault="00444252" w:rsidP="00CA1AA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 случае поручения обязанностей по проверке письменных работ учитель: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осуществляет проверку письменных работ в установленном порядке;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осуществляет контрольно-оценочную деятельность в рамках реализации рабочей программы;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маркирует в проверяемых работах выявленные ошибки и недочеты;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 случаях и в порядке, предусмотренном локальным нормативным актом, ведет учет образовательных результатов;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3E11C0" w:rsidRPr="00CA1AA3" w:rsidRDefault="00444252" w:rsidP="00CA1AA3">
      <w:pPr>
        <w:pStyle w:val="defaultStyle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При поручении обязанностей по развитию одаренности обучающихся учитель обязан: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осуществлять педагогическое сопровождение одаренных детей в соответствии с локальным нормативным актом ОО;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осуществлять мониторинг возможностей и способностей обучающихся;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участвовать в выявлении обучающихся, проявивших выдающиеся способности;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участвовать в построении индивидуальных образовательных траекторий одаренных обучающихся;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осуществлять подготовку обучающихся к мероприятиям, связанным с проявлением одаренности;</w:t>
      </w:r>
    </w:p>
    <w:p w:rsidR="003E11C0" w:rsidRPr="00CA1AA3" w:rsidRDefault="00444252" w:rsidP="00CA1AA3">
      <w:pPr>
        <w:pStyle w:val="defaultStyle"/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сопровождать обучающихся на мероприятия связанные с проявлением одаренности. </w:t>
      </w:r>
    </w:p>
    <w:p w:rsidR="003E11C0" w:rsidRPr="00CA1AA3" w:rsidRDefault="00444252" w:rsidP="00CA1AA3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CA1AA3">
        <w:rPr>
          <w:sz w:val="24"/>
          <w:szCs w:val="24"/>
        </w:rPr>
        <w:t>3. Права</w:t>
      </w:r>
    </w:p>
    <w:p w:rsidR="003E11C0" w:rsidRPr="00CA1AA3" w:rsidRDefault="00444252" w:rsidP="00CA1AA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Учитель имеет право на: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предоставление ему работы, обусловленной трудовым договором;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lastRenderedPageBreak/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обязательное социальное страхование в случаях, предусмотренных федеральными законами.</w:t>
      </w:r>
    </w:p>
    <w:p w:rsidR="003E11C0" w:rsidRPr="00CA1AA3" w:rsidRDefault="00444252" w:rsidP="00CA1AA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Учитель имеет право на обеспечение защиты персональных данных, хранящихся у работодателя в том числе на: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полную информацию о его персональных данных и обработке этих данных;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определение своих представителей для защиты своих персональных данных;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дополнение собственной точкой зрения персональных данных оценочного характера;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3E11C0" w:rsidRPr="00CA1AA3" w:rsidRDefault="00444252" w:rsidP="00CA1AA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3E11C0" w:rsidRPr="00CA1AA3" w:rsidRDefault="00444252" w:rsidP="00CA1AA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3E11C0" w:rsidRPr="00CA1AA3" w:rsidRDefault="00444252" w:rsidP="00CA1AA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Учитель имеет право на труд в условиях, отвечающих требованиям охраны труда, в том числе право на: 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lastRenderedPageBreak/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обучение безопасным методам и приемам труда за счет средств работодателя;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3E11C0" w:rsidRPr="00CA1AA3" w:rsidRDefault="00444252" w:rsidP="00CA1AA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3E11C0" w:rsidRPr="00CA1AA3" w:rsidRDefault="00444252" w:rsidP="00CA1AA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3E11C0" w:rsidRPr="00CA1AA3" w:rsidRDefault="00444252" w:rsidP="00CA1AA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Учитель имеет право на забастовку в порядке, предусмотренном законодательством.</w:t>
      </w:r>
    </w:p>
    <w:p w:rsidR="003E11C0" w:rsidRPr="00CA1AA3" w:rsidRDefault="00444252" w:rsidP="00CA1AA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Учитель имеет право на: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участие в разработке образовательных программ и их компонентов;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lastRenderedPageBreak/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участие в управлении ОО, в том числе в коллегиальных органах управления, в порядке, установленном уставом ОО;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3E11C0" w:rsidRPr="00CA1AA3" w:rsidRDefault="00444252" w:rsidP="00CA1AA3">
      <w:pPr>
        <w:pStyle w:val="defaultStyle"/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Учитель имеет право на: 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3E11C0" w:rsidRPr="00CA1AA3" w:rsidRDefault="00444252" w:rsidP="00CA1AA3">
      <w:pPr>
        <w:pStyle w:val="defaultStyle"/>
        <w:numPr>
          <w:ilvl w:val="1"/>
          <w:numId w:val="12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3E11C0" w:rsidRPr="00CA1AA3" w:rsidRDefault="00444252" w:rsidP="00CA1AA3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CA1AA3">
        <w:rPr>
          <w:sz w:val="24"/>
          <w:szCs w:val="24"/>
        </w:rPr>
        <w:t>4. Ответственность</w:t>
      </w:r>
    </w:p>
    <w:p w:rsidR="003E11C0" w:rsidRPr="00CA1AA3" w:rsidRDefault="00444252" w:rsidP="00CA1AA3">
      <w:pPr>
        <w:pStyle w:val="defaultStyle"/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3E11C0" w:rsidRPr="00CA1AA3" w:rsidRDefault="00444252" w:rsidP="00CA1AA3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дисциплинарной; </w:t>
      </w:r>
    </w:p>
    <w:p w:rsidR="003E11C0" w:rsidRPr="00CA1AA3" w:rsidRDefault="00444252" w:rsidP="00CA1AA3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материальной; </w:t>
      </w:r>
    </w:p>
    <w:p w:rsidR="003E11C0" w:rsidRPr="00CA1AA3" w:rsidRDefault="00444252" w:rsidP="00CA1AA3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административной; </w:t>
      </w:r>
    </w:p>
    <w:p w:rsidR="003E11C0" w:rsidRPr="00CA1AA3" w:rsidRDefault="00444252" w:rsidP="00CA1AA3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гражданско-правовой; </w:t>
      </w:r>
    </w:p>
    <w:p w:rsidR="003E11C0" w:rsidRPr="00CA1AA3" w:rsidRDefault="00444252" w:rsidP="00CA1AA3">
      <w:pPr>
        <w:pStyle w:val="defaultStyle"/>
        <w:numPr>
          <w:ilvl w:val="0"/>
          <w:numId w:val="13"/>
        </w:numPr>
        <w:spacing w:after="0" w:line="240" w:lineRule="auto"/>
        <w:jc w:val="left"/>
        <w:rPr>
          <w:szCs w:val="24"/>
        </w:rPr>
      </w:pPr>
      <w:r w:rsidRPr="00CA1AA3">
        <w:rPr>
          <w:szCs w:val="24"/>
        </w:rPr>
        <w:t xml:space="preserve">уголовной. </w:t>
      </w:r>
    </w:p>
    <w:p w:rsidR="003E11C0" w:rsidRPr="00CA1AA3" w:rsidRDefault="003E11C0" w:rsidP="00CA1AA3">
      <w:pPr>
        <w:pStyle w:val="defaultStyle"/>
        <w:spacing w:after="0" w:line="240" w:lineRule="auto"/>
        <w:jc w:val="left"/>
        <w:rPr>
          <w:szCs w:val="24"/>
        </w:rPr>
      </w:pPr>
    </w:p>
    <w:p w:rsidR="00E54B86" w:rsidRDefault="00E54B86" w:rsidP="00CA1AA3">
      <w:pPr>
        <w:pStyle w:val="defaultStyle"/>
        <w:spacing w:after="0" w:line="240" w:lineRule="auto"/>
        <w:jc w:val="left"/>
        <w:rPr>
          <w:bCs/>
          <w:i/>
          <w:iCs/>
          <w:szCs w:val="24"/>
        </w:rPr>
      </w:pPr>
      <w:r w:rsidRPr="00CA1AA3">
        <w:rPr>
          <w:bCs/>
          <w:i/>
          <w:iCs/>
          <w:spacing w:val="1"/>
          <w:szCs w:val="24"/>
        </w:rPr>
        <w:t xml:space="preserve">С должностной инструкцией ознакомлен (а), один экземпляр получил (а) и </w:t>
      </w:r>
      <w:r w:rsidRPr="00CA1AA3">
        <w:rPr>
          <w:bCs/>
          <w:i/>
          <w:iCs/>
          <w:szCs w:val="24"/>
        </w:rPr>
        <w:t>обязуюсь хранить его на рабочем месте.</w:t>
      </w:r>
    </w:p>
    <w:p w:rsidR="00CA1AA3" w:rsidRDefault="00CA1AA3" w:rsidP="00CA1AA3">
      <w:pPr>
        <w:pStyle w:val="defaultStyle"/>
        <w:spacing w:after="0" w:line="240" w:lineRule="auto"/>
        <w:ind w:left="-360"/>
        <w:jc w:val="left"/>
        <w:rPr>
          <w:bCs/>
          <w:i/>
          <w:iCs/>
        </w:rPr>
      </w:pPr>
    </w:p>
    <w:p w:rsidR="00CA1AA3" w:rsidRDefault="00CA1AA3" w:rsidP="00CA1AA3">
      <w:r>
        <w:t xml:space="preserve">«___»  _____________20___г.                                         </w:t>
      </w:r>
    </w:p>
    <w:p w:rsidR="00CA1AA3" w:rsidRDefault="00CA1AA3" w:rsidP="00CA1AA3">
      <w:pPr>
        <w:spacing w:after="0"/>
        <w:jc w:val="center"/>
      </w:pPr>
      <w:r>
        <w:t>_____________ /___________________________________/</w:t>
      </w:r>
    </w:p>
    <w:p w:rsidR="00CA1AA3" w:rsidRDefault="00CA1AA3" w:rsidP="00CA1AA3">
      <w:pPr>
        <w:spacing w:after="0"/>
        <w:rPr>
          <w:sz w:val="16"/>
          <w:szCs w:val="16"/>
        </w:rPr>
      </w:pPr>
      <w:r>
        <w:t xml:space="preserve">                                                 </w:t>
      </w:r>
      <w:r>
        <w:rPr>
          <w:sz w:val="16"/>
          <w:szCs w:val="16"/>
        </w:rPr>
        <w:t>(подпись)                                        (расшифровка подписи)</w:t>
      </w:r>
    </w:p>
    <w:p w:rsidR="00CA1AA3" w:rsidRPr="00CA1AA3" w:rsidRDefault="00CA1AA3" w:rsidP="00CA1AA3">
      <w:pPr>
        <w:pStyle w:val="defaultStyle"/>
        <w:spacing w:after="0" w:line="240" w:lineRule="auto"/>
        <w:jc w:val="left"/>
        <w:rPr>
          <w:szCs w:val="24"/>
        </w:rPr>
      </w:pPr>
    </w:p>
    <w:sectPr w:rsidR="00CA1AA3" w:rsidRPr="00CA1AA3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727" w:rsidRDefault="00DF7727" w:rsidP="006E0FDA">
      <w:pPr>
        <w:spacing w:after="0" w:line="240" w:lineRule="auto"/>
      </w:pPr>
      <w:r>
        <w:separator/>
      </w:r>
    </w:p>
  </w:endnote>
  <w:endnote w:type="continuationSeparator" w:id="1">
    <w:p w:rsidR="00DF7727" w:rsidRDefault="00DF772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727" w:rsidRDefault="00DF7727" w:rsidP="006E0FDA">
      <w:pPr>
        <w:spacing w:after="0" w:line="240" w:lineRule="auto"/>
      </w:pPr>
      <w:r>
        <w:separator/>
      </w:r>
    </w:p>
  </w:footnote>
  <w:footnote w:type="continuationSeparator" w:id="1">
    <w:p w:rsidR="00DF7727" w:rsidRDefault="00DF7727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C0" w:rsidRDefault="00680E08">
    <w:pPr>
      <w:jc w:val="center"/>
      <w:rPr>
        <w:sz w:val="28"/>
        <w:szCs w:val="28"/>
      </w:rPr>
    </w:pPr>
    <w:r w:rsidRPr="00680E08">
      <w:fldChar w:fldCharType="begin"/>
    </w:r>
    <w:r w:rsidR="00444252">
      <w:instrText>PAGE \* MERGEFORMAT</w:instrText>
    </w:r>
    <w:r w:rsidRPr="00680E08">
      <w:fldChar w:fldCharType="separate"/>
    </w:r>
    <w:r w:rsidR="008575D1" w:rsidRPr="008575D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39" w:rsidRDefault="00444252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3F"/>
    <w:multiLevelType w:val="multilevel"/>
    <w:tmpl w:val="F002372C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B8F3AB9"/>
    <w:multiLevelType w:val="hybridMultilevel"/>
    <w:tmpl w:val="2D7C5304"/>
    <w:lvl w:ilvl="0" w:tplc="55718612">
      <w:start w:val="1"/>
      <w:numFmt w:val="decimal"/>
      <w:lvlText w:val="%1."/>
      <w:lvlJc w:val="left"/>
      <w:pPr>
        <w:ind w:left="720" w:hanging="360"/>
      </w:pPr>
    </w:lvl>
    <w:lvl w:ilvl="1" w:tplc="55718612" w:tentative="1">
      <w:start w:val="1"/>
      <w:numFmt w:val="lowerLetter"/>
      <w:lvlText w:val="%2."/>
      <w:lvlJc w:val="left"/>
      <w:pPr>
        <w:ind w:left="1440" w:hanging="360"/>
      </w:pPr>
    </w:lvl>
    <w:lvl w:ilvl="2" w:tplc="55718612" w:tentative="1">
      <w:start w:val="1"/>
      <w:numFmt w:val="lowerRoman"/>
      <w:lvlText w:val="%3."/>
      <w:lvlJc w:val="right"/>
      <w:pPr>
        <w:ind w:left="2160" w:hanging="180"/>
      </w:pPr>
    </w:lvl>
    <w:lvl w:ilvl="3" w:tplc="55718612" w:tentative="1">
      <w:start w:val="1"/>
      <w:numFmt w:val="decimal"/>
      <w:lvlText w:val="%4."/>
      <w:lvlJc w:val="left"/>
      <w:pPr>
        <w:ind w:left="2880" w:hanging="360"/>
      </w:pPr>
    </w:lvl>
    <w:lvl w:ilvl="4" w:tplc="55718612" w:tentative="1">
      <w:start w:val="1"/>
      <w:numFmt w:val="lowerLetter"/>
      <w:lvlText w:val="%5."/>
      <w:lvlJc w:val="left"/>
      <w:pPr>
        <w:ind w:left="3600" w:hanging="360"/>
      </w:pPr>
    </w:lvl>
    <w:lvl w:ilvl="5" w:tplc="55718612" w:tentative="1">
      <w:start w:val="1"/>
      <w:numFmt w:val="lowerRoman"/>
      <w:lvlText w:val="%6."/>
      <w:lvlJc w:val="right"/>
      <w:pPr>
        <w:ind w:left="4320" w:hanging="180"/>
      </w:pPr>
    </w:lvl>
    <w:lvl w:ilvl="6" w:tplc="55718612" w:tentative="1">
      <w:start w:val="1"/>
      <w:numFmt w:val="decimal"/>
      <w:lvlText w:val="%7."/>
      <w:lvlJc w:val="left"/>
      <w:pPr>
        <w:ind w:left="5040" w:hanging="360"/>
      </w:pPr>
    </w:lvl>
    <w:lvl w:ilvl="7" w:tplc="55718612" w:tentative="1">
      <w:start w:val="1"/>
      <w:numFmt w:val="lowerLetter"/>
      <w:lvlText w:val="%8."/>
      <w:lvlJc w:val="left"/>
      <w:pPr>
        <w:ind w:left="5760" w:hanging="360"/>
      </w:pPr>
    </w:lvl>
    <w:lvl w:ilvl="8" w:tplc="55718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7311DB2"/>
    <w:multiLevelType w:val="multilevel"/>
    <w:tmpl w:val="E5A80FA0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E805809"/>
    <w:multiLevelType w:val="multilevel"/>
    <w:tmpl w:val="BF9A102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7">
    <w:nsid w:val="513056DD"/>
    <w:multiLevelType w:val="multilevel"/>
    <w:tmpl w:val="C9A8A7BC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FEE40FF"/>
    <w:multiLevelType w:val="hybridMultilevel"/>
    <w:tmpl w:val="750E3E44"/>
    <w:lvl w:ilvl="0" w:tplc="888499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F6147"/>
    <w:rsid w:val="00112029"/>
    <w:rsid w:val="00135412"/>
    <w:rsid w:val="00184B6B"/>
    <w:rsid w:val="00361FF4"/>
    <w:rsid w:val="003665C8"/>
    <w:rsid w:val="003B5299"/>
    <w:rsid w:val="003E11C0"/>
    <w:rsid w:val="00444252"/>
    <w:rsid w:val="00447256"/>
    <w:rsid w:val="004822F6"/>
    <w:rsid w:val="00483F4D"/>
    <w:rsid w:val="00493A0C"/>
    <w:rsid w:val="004D6B48"/>
    <w:rsid w:val="00531A4E"/>
    <w:rsid w:val="00535F5A"/>
    <w:rsid w:val="00555F58"/>
    <w:rsid w:val="00680E08"/>
    <w:rsid w:val="006E6663"/>
    <w:rsid w:val="007B1139"/>
    <w:rsid w:val="00843C00"/>
    <w:rsid w:val="008575D1"/>
    <w:rsid w:val="008B3AC2"/>
    <w:rsid w:val="008F680D"/>
    <w:rsid w:val="00AC197E"/>
    <w:rsid w:val="00B21D59"/>
    <w:rsid w:val="00BD419F"/>
    <w:rsid w:val="00CA1AA3"/>
    <w:rsid w:val="00DA1D19"/>
    <w:rsid w:val="00DF064E"/>
    <w:rsid w:val="00DF7727"/>
    <w:rsid w:val="00E54B86"/>
    <w:rsid w:val="00F04AF4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4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47256"/>
  </w:style>
  <w:style w:type="numbering" w:customStyle="1" w:styleId="NoListPHPDOCX">
    <w:name w:val="No List PHPDOCX"/>
    <w:uiPriority w:val="99"/>
    <w:semiHidden/>
    <w:unhideWhenUsed/>
    <w:rsid w:val="00447256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472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44725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4665-2635-4A60-A46A-B02CAC29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6255</Words>
  <Characters>35658</Characters>
  <Application>Microsoft Office Word</Application>
  <DocSecurity>0</DocSecurity>
  <Lines>297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Школа</cp:lastModifiedBy>
  <cp:revision>9</cp:revision>
  <dcterms:created xsi:type="dcterms:W3CDTF">2022-05-16T10:10:00Z</dcterms:created>
  <dcterms:modified xsi:type="dcterms:W3CDTF">2024-02-26T11:01:00Z</dcterms:modified>
</cp:coreProperties>
</file>