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90" w:rsidRPr="00EC0C84" w:rsidRDefault="003B5A1F" w:rsidP="00EC0C84">
      <w:pPr>
        <w:pStyle w:val="Heading1KD"/>
        <w:spacing w:after="0" w:line="240" w:lineRule="auto"/>
        <w:rPr>
          <w:sz w:val="28"/>
          <w:szCs w:val="28"/>
        </w:rPr>
      </w:pPr>
      <w:r w:rsidRPr="00EC0C84">
        <w:rPr>
          <w:sz w:val="28"/>
          <w:szCs w:val="28"/>
        </w:rPr>
        <w:t>Должностная инструкция учителя родного языка и литературы</w:t>
      </w:r>
    </w:p>
    <w:p w:rsidR="00715D90" w:rsidRPr="00EC0C84" w:rsidRDefault="00715D90" w:rsidP="00EC0C84">
      <w:pPr>
        <w:spacing w:after="0" w:line="240" w:lineRule="auto"/>
        <w:jc w:val="center"/>
        <w:rPr>
          <w:b/>
          <w:sz w:val="28"/>
          <w:szCs w:val="28"/>
        </w:rPr>
      </w:pPr>
      <w:r w:rsidRPr="00EC0C84">
        <w:rPr>
          <w:b/>
          <w:sz w:val="28"/>
          <w:szCs w:val="28"/>
        </w:rPr>
        <w:t>МКОУ «</w:t>
      </w:r>
      <w:r w:rsidR="00EC0C84">
        <w:rPr>
          <w:b/>
          <w:sz w:val="28"/>
          <w:szCs w:val="28"/>
        </w:rPr>
        <w:t>Впередовская С</w:t>
      </w:r>
      <w:r w:rsidRPr="00EC0C84">
        <w:rPr>
          <w:b/>
          <w:sz w:val="28"/>
          <w:szCs w:val="28"/>
        </w:rPr>
        <w:t>ОШ»</w:t>
      </w:r>
    </w:p>
    <w:p w:rsidR="008F37B2" w:rsidRPr="00EC0C84" w:rsidRDefault="003B5A1F" w:rsidP="00EC0C84">
      <w:pPr>
        <w:pStyle w:val="Heading1KD"/>
        <w:spacing w:after="0" w:line="240" w:lineRule="auto"/>
        <w:jc w:val="left"/>
        <w:rPr>
          <w:sz w:val="24"/>
          <w:szCs w:val="24"/>
        </w:rPr>
      </w:pPr>
      <w:r w:rsidRPr="00EC0C84">
        <w:rPr>
          <w:sz w:val="24"/>
          <w:szCs w:val="24"/>
        </w:rPr>
        <w:t>1. Общие положения</w:t>
      </w:r>
    </w:p>
    <w:p w:rsidR="008F37B2" w:rsidRPr="00EC0C84" w:rsidRDefault="003B5A1F" w:rsidP="00EC0C8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Должность учителя родного языка и литературы (далее – учитель) относится к категории педагогических работников.</w:t>
      </w:r>
      <w:r w:rsidR="00833A0E" w:rsidRPr="00EC0C84">
        <w:rPr>
          <w:szCs w:val="24"/>
        </w:rPr>
        <w:t xml:space="preserve"> Настоящая должностная инструкция разработана с учетом требований Профессионального стандарта: 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 с изменениями и дополнениями от 5 августа 2016 года; </w:t>
      </w:r>
      <w:r w:rsidR="00984BC9" w:rsidRPr="00EC0C84">
        <w:rPr>
          <w:szCs w:val="24"/>
        </w:rPr>
        <w:t xml:space="preserve">на основании ФЗ №273 от 29.12.2012г «Об образовании в Российской Федерации» (с изменениями и дополнениями); с учетом требований ФГОС основного общего образования, утвержденного Приказом Министерства просвещения РФ от 31.05.2021г. №287 «Об утверждении федерального государственного образовательного стандарта основного общего образования»; </w:t>
      </w:r>
      <w:r w:rsidR="0098514D" w:rsidRPr="00EC0C84">
        <w:rPr>
          <w:szCs w:val="24"/>
        </w:rPr>
        <w:t xml:space="preserve">с учетом требований ФГОС начального общего образования, утвержденного Приказом Министерства просвещения РФ от 31.05.2021г. №286 «Об утверждении федерального государственного образовательного стандарта начального общего образования»; </w:t>
      </w:r>
      <w:r w:rsidR="00833A0E" w:rsidRPr="00EC0C84">
        <w:rPr>
          <w:szCs w:val="24"/>
        </w:rPr>
        <w:t>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8F37B2" w:rsidRPr="00EC0C84" w:rsidRDefault="003B5A1F" w:rsidP="00EC0C8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На должность учителя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</w:t>
      </w:r>
    </w:p>
    <w:p w:rsidR="008F37B2" w:rsidRPr="00EC0C84" w:rsidRDefault="003B5A1F" w:rsidP="00EC0C8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На должность учителя не может быть назначено лицо:</w:t>
      </w:r>
    </w:p>
    <w:p w:rsidR="008F37B2" w:rsidRPr="00EC0C84" w:rsidRDefault="003B5A1F" w:rsidP="00EC0C84">
      <w:pPr>
        <w:pStyle w:val="defaultStyle"/>
        <w:spacing w:after="0" w:line="240" w:lineRule="auto"/>
        <w:rPr>
          <w:szCs w:val="24"/>
        </w:rPr>
      </w:pPr>
      <w:r w:rsidRPr="00EC0C84">
        <w:rPr>
          <w:szCs w:val="24"/>
        </w:rP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8F37B2" w:rsidRPr="00EC0C84" w:rsidRDefault="003B5A1F" w:rsidP="00EC0C84">
      <w:pPr>
        <w:pStyle w:val="defaultStyle"/>
        <w:spacing w:after="0" w:line="240" w:lineRule="auto"/>
        <w:rPr>
          <w:szCs w:val="24"/>
        </w:rPr>
      </w:pPr>
      <w:r w:rsidRPr="00EC0C84">
        <w:rPr>
          <w:szCs w:val="24"/>
        </w:rP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8F37B2" w:rsidRPr="00EC0C84" w:rsidRDefault="003B5A1F" w:rsidP="00EC0C84">
      <w:pPr>
        <w:pStyle w:val="defaultStyle"/>
        <w:spacing w:after="0" w:line="240" w:lineRule="auto"/>
        <w:rPr>
          <w:szCs w:val="24"/>
        </w:rPr>
      </w:pPr>
      <w:r w:rsidRPr="00EC0C84">
        <w:rPr>
          <w:szCs w:val="24"/>
        </w:rPr>
        <w:t>– признанное недееспособным в установленном законом порядке;</w:t>
      </w:r>
    </w:p>
    <w:p w:rsidR="008F37B2" w:rsidRPr="00EC0C84" w:rsidRDefault="003B5A1F" w:rsidP="00EC0C84">
      <w:pPr>
        <w:pStyle w:val="defaultStyle"/>
        <w:spacing w:after="0" w:line="240" w:lineRule="auto"/>
        <w:rPr>
          <w:szCs w:val="24"/>
        </w:rPr>
      </w:pPr>
      <w:r w:rsidRPr="00EC0C84">
        <w:rPr>
          <w:szCs w:val="24"/>
        </w:rPr>
        <w:t xml:space="preserve">– имеющее заболевание, предусмотренное установленным перечнем. </w:t>
      </w:r>
    </w:p>
    <w:p w:rsidR="008F37B2" w:rsidRPr="00EC0C84" w:rsidRDefault="003B5A1F" w:rsidP="00EC0C8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Учитель принимается и освобождается от должности руководителем образовательной организации (далее – ОО).</w:t>
      </w:r>
    </w:p>
    <w:p w:rsidR="008F37B2" w:rsidRPr="00EC0C84" w:rsidRDefault="003B5A1F" w:rsidP="00EC0C8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Для реализации общепедагогической функции «обучение» учитель должен знать: 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основы психодидактики, поликультурного образования, закономерностей поведения в социальных сетях;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пути достижения образовательных результатов и способы оценки результатов обучения;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рабочую программу и методику обучения по предмету;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</w:t>
      </w:r>
      <w:r w:rsidRPr="00EC0C84">
        <w:rPr>
          <w:szCs w:val="24"/>
        </w:rPr>
        <w:lastRenderedPageBreak/>
        <w:t>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нормативные документы по вопросам обучения и воспитания детей и молодежи;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Конвенцию о правах ребенка;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трудовое законодательство.</w:t>
      </w:r>
    </w:p>
    <w:p w:rsidR="008F37B2" w:rsidRPr="00EC0C84" w:rsidRDefault="003B5A1F" w:rsidP="00EC0C8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Для реализации трудовой функции «воспитательная деятельность» учитель должен знать: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основы психодидактики, поликультурного образования, закономерностей поведения в социальных сетях;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научное представление о результатах образования, путях их достижения и способах оценки;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экспедиций).</w:t>
      </w:r>
    </w:p>
    <w:p w:rsidR="008F37B2" w:rsidRPr="00EC0C84" w:rsidRDefault="003B5A1F" w:rsidP="00EC0C8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Для реализации трудовой функции «развивающая деятельность» учитель должен знать: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педагогические закономерности организации образовательного процесса;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законы развития личности и проявления личностных свойств, психологические законы периодизации и кризисов развития;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теорию и технологию учета возрастных особенностей обучающихся;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основные закономерности семейных отношений, позволяющие эффективно работать с родительской общественностью;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основы психодиагностики и основные признаки отклонения в развитии детей;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социально-психологические особенности и закономерности развития детско-взрослых сообществ.</w:t>
      </w:r>
    </w:p>
    <w:p w:rsidR="008F37B2" w:rsidRPr="00EC0C84" w:rsidRDefault="003B5A1F" w:rsidP="00EC0C8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Для ведения педагогической деятельности по реализации программ основного и среднего общего образования учитель должен знать: 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основы общетеоретических дисциплин в объеме, необходимом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программы и учебники по преподаваемому предмету;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теорию и методы управления образовательными системами, методику учебной и воспитательной работы, требования к оснащению и оборудованию учебного кабинета и подсобного помещения к нему, средствам обучения и их дидактические возможности;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современные педагогические технологии реализации компетентностного подхода с учетом возрастных и индивидуальных особенностей обучающихся;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методы и технологии поликультурного, дифференцированного и развивающего обучения;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основы экологии, экономики, социологии;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правила внутреннего распорядка;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lastRenderedPageBreak/>
        <w:t>правила по охране труда и требования к безопасности образовательной среды.</w:t>
      </w:r>
    </w:p>
    <w:p w:rsidR="008F37B2" w:rsidRPr="00EC0C84" w:rsidRDefault="003B5A1F" w:rsidP="00EC0C8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Для реализации общепедагогической функции «обучение» учитель должен уметь: 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 п.;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владеть ИКТ-компетентностями:</w:t>
      </w:r>
    </w:p>
    <w:p w:rsidR="008F37B2" w:rsidRPr="00EC0C84" w:rsidRDefault="003B5A1F" w:rsidP="00EC0C84">
      <w:pPr>
        <w:pStyle w:val="defaultStyle"/>
        <w:spacing w:after="0" w:line="240" w:lineRule="auto"/>
        <w:rPr>
          <w:szCs w:val="24"/>
        </w:rPr>
      </w:pPr>
      <w:r w:rsidRPr="00EC0C84">
        <w:rPr>
          <w:szCs w:val="24"/>
        </w:rPr>
        <w:t>– общепользовательской ИКТ-компетентностью;</w:t>
      </w:r>
    </w:p>
    <w:p w:rsidR="008F37B2" w:rsidRPr="00EC0C84" w:rsidRDefault="003B5A1F" w:rsidP="00EC0C84">
      <w:pPr>
        <w:pStyle w:val="defaultStyle"/>
        <w:spacing w:after="0" w:line="240" w:lineRule="auto"/>
        <w:rPr>
          <w:szCs w:val="24"/>
        </w:rPr>
      </w:pPr>
      <w:r w:rsidRPr="00EC0C84">
        <w:rPr>
          <w:szCs w:val="24"/>
        </w:rPr>
        <w:t>– общепедагогической ИКТ-компетентностью;</w:t>
      </w:r>
    </w:p>
    <w:p w:rsidR="008F37B2" w:rsidRPr="00EC0C84" w:rsidRDefault="003B5A1F" w:rsidP="00EC0C84">
      <w:pPr>
        <w:pStyle w:val="defaultStyle"/>
        <w:spacing w:after="0" w:line="240" w:lineRule="auto"/>
        <w:rPr>
          <w:szCs w:val="24"/>
        </w:rPr>
      </w:pPr>
      <w:r w:rsidRPr="00EC0C84">
        <w:rPr>
          <w:szCs w:val="24"/>
        </w:rP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организовывать различные виды внеурочной деятельности: игровую,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региона.</w:t>
      </w:r>
    </w:p>
    <w:p w:rsidR="008F37B2" w:rsidRPr="00EC0C84" w:rsidRDefault="003B5A1F" w:rsidP="00EC0C8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Для реализации трудовой функции «воспитательная деятельность» учитель должен уметь: 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общаться с детьми, признавать их достоинство, понимая и принимая их;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создавать в учебных группах (классе, кружке, секции и т. п.) разновозрастные детско-взрослые общности обучающихся, их родителей (законных представителей) и педагогических работников;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управлять учебными группами с целью вовлечения обучающихся в процесс обучения и воспитания, мотивируя их учебно-познавательную деятельность;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анализировать реальное состояние дел в учебной группе, поддерживать в детском коллективе деловую, дружелюбную атмосферу;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защищать достоинство и интересы обучающихся, помогать детям, оказавшимся в конфликтной ситуации и (или) неблагоприятных условиях;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находить ценностный аспект учебного знания и информации, обеспечивать его понимание и переживание обучающимися;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владеть методами организации экскурсий, походов и экспедиций и т. п.;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сотрудничать с другими педагогическими работниками и другими специалистами в решении воспитательных задач.</w:t>
      </w:r>
    </w:p>
    <w:p w:rsidR="008F37B2" w:rsidRPr="00EC0C84" w:rsidRDefault="003B5A1F" w:rsidP="00EC0C8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Для реализации трудовой функции «развивающая деятельность» учитель должен уметь: 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использовать в практике своей работы психологические подходы: культурно-исторический, деятельностный и развивающий;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осуществлять (совместно с психологом и другими специалистами) психолого-педагогическое сопровождение основных общеобразовательных программ;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понимать документацию специалистов (психологов, дефектологов, логопедов и т. д.);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составлять (совместно с психологом и другими специалистами) психолого-педагогическую характеристику (портрет) личности обучающегося;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lastRenderedPageBreak/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владеть стандартизированными методами психодиагностики личностных характеристик и возрастных особенностей обучающихся;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оценивать образовательные результаты: формируемые в преподаваемом предмете предметные и метапредметные компетенции, а также осуществлять (совместно с психологом) мониторинг личностных характеристик;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формировать детско-взрослые сообщества.</w:t>
      </w:r>
    </w:p>
    <w:p w:rsidR="008F37B2" w:rsidRPr="00EC0C84" w:rsidRDefault="003B5A1F" w:rsidP="00EC0C84">
      <w:pPr>
        <w:pStyle w:val="defaultStyle"/>
        <w:numPr>
          <w:ilvl w:val="0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Для ведения педагогической деятельности по реализации программ основного и среднего общего образования учитель должен уметь: 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применять современные образовательные технологии, включая информационные, а также цифровые образовательные ресурсы;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проводить учебные занятия, опираясь на достижения в области педагогической и психологической наук, возрастной физиологии и школьной гигиены, а также современных информационных технологий и методик обучения;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планировать и осуществлять учебный процесс в соответствии с основной общеобразовательной программой;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разрабатывать рабочую программу по предмету, курсу на основе примерных основных общеобразовательных программ и обеспечивать ее выполнение;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организовать самостоятельную деятельность обучающихся, в том числе исследовательскую;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разрабатывать и реализовывать проблемное обучение, осуществлять связь обучения по предмету (курсу, программе) с практикой, обсуждать с обучающимися актуальные события современности;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осуществлять контрольно-оценочную деятельность в образовательном процессе;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использовать современные способы оценивания в условиях информационно-коммуникационных технологий (ведение электронных форм документации, в т. ч. электронного журнала и дневников обучающихся);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использовать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основного общего образования и среднего общего образования;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владеть основами работы с текстовыми редакторами, электронными таблицами, электронной почтой и браузерами, мультимедийным оборудованием;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владеть методами убеждения, аргументации своей позиции;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устанавливать контакты с обучающимися разного возраста и их родителями (законными представителями), другими педагогическими и иными работниками;</w:t>
      </w:r>
    </w:p>
    <w:p w:rsidR="008F37B2" w:rsidRPr="00EC0C84" w:rsidRDefault="003B5A1F" w:rsidP="00EC0C84">
      <w:pPr>
        <w:pStyle w:val="defaultStyle"/>
        <w:numPr>
          <w:ilvl w:val="1"/>
          <w:numId w:val="10"/>
        </w:numPr>
        <w:spacing w:after="0" w:line="240" w:lineRule="auto"/>
        <w:rPr>
          <w:szCs w:val="24"/>
        </w:rPr>
      </w:pPr>
      <w:r w:rsidRPr="00EC0C84">
        <w:rPr>
          <w:szCs w:val="24"/>
        </w:rPr>
        <w:t>владеть технологиями диагностики причин конфликтных ситуаций, их профилактики и разрешения.</w:t>
      </w:r>
    </w:p>
    <w:p w:rsidR="008F37B2" w:rsidRPr="00EC0C84" w:rsidRDefault="003B5A1F" w:rsidP="00EC0C84">
      <w:pPr>
        <w:pStyle w:val="Heading2KD"/>
        <w:spacing w:after="0" w:line="240" w:lineRule="auto"/>
        <w:rPr>
          <w:sz w:val="24"/>
          <w:szCs w:val="24"/>
        </w:rPr>
      </w:pPr>
      <w:r w:rsidRPr="00EC0C84">
        <w:rPr>
          <w:sz w:val="24"/>
          <w:szCs w:val="24"/>
        </w:rPr>
        <w:t>2. Должностные обязанности</w:t>
      </w:r>
    </w:p>
    <w:p w:rsidR="008F37B2" w:rsidRPr="00EC0C84" w:rsidRDefault="003B5A1F" w:rsidP="00EC0C84">
      <w:pPr>
        <w:pStyle w:val="defaultStyle"/>
        <w:numPr>
          <w:ilvl w:val="0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Учитель обязан: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добросовестно исполнять свои трудовые обязанности, возложенные на него трудовым договором и настоящей должностной инструкцией.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соблюдать правила внутреннего трудового распорядка.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соблюдать трудовую дисциплину.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выполнять установленные нормы труда.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работников.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</w:t>
      </w:r>
      <w:r w:rsidRPr="00EC0C84">
        <w:rPr>
          <w:szCs w:val="24"/>
        </w:rPr>
        <w:lastRenderedPageBreak/>
        <w:t>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программой.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соблюдать правовые, нравственные и этические нормы, следовать требованиям профессиональной этики.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уважать честь, достоинство и репутацию обучающихся и других участников образовательных отношений.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жизни.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применять педагогически обоснованные и обеспечивающие высокое качество образования формы, методы обучения и воспитания.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организациями.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систематически повышать свой профессиональный уровень.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проходить аттестацию на соответствие занимаемой должности в порядке, установленном законодательством об образовании.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работодателя.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соблюдать устав ОО, положение о специализированном структурном образовательном подразделении организации, осуществляющей обучение.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соблюдать правовые, нравственные и этические нормы, требования профессиональной этики.</w:t>
      </w:r>
    </w:p>
    <w:p w:rsidR="008F37B2" w:rsidRPr="00EC0C84" w:rsidRDefault="003B5A1F" w:rsidP="00EC0C84">
      <w:pPr>
        <w:pStyle w:val="defaultStyle"/>
        <w:numPr>
          <w:ilvl w:val="0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При реализации общепедагогической функции «обучение» учитель обязан: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разрабатывать и реализовывать программы учебных дисциплин в рамках основной общеобразовательной программы; 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участвовать в разработке и реализации программы развития образовательной организации в целях создания безопасной и комфортной образовательной среды; 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планировать и проводить учебные занятия; 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систематически анализировать эффективность учебных занятий и подходов к обучению; 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организовывать, осуществлять контроль и оценку учебных достижений, текущих и итоговых результатов освоения основной образовательной программы обучающимися;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формировать универсальные учебные действия; 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формировать навыки, связанные с информационно-коммуникационными технологиями; 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формировать мотивации к обучению; 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давать объективную оценку знаний обучающихся на основе тестирования и других методов контроля в соответствии с реальными учебными возможностями детей. </w:t>
      </w:r>
    </w:p>
    <w:p w:rsidR="008F37B2" w:rsidRPr="00EC0C84" w:rsidRDefault="003B5A1F" w:rsidP="00EC0C84">
      <w:pPr>
        <w:pStyle w:val="defaultStyle"/>
        <w:numPr>
          <w:ilvl w:val="0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При реализации трудовой функции «воспитательная деятельность» учитель обязан: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регулировать поведение обучающихся для обеспечения безопасной образовательной среды;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реализовывать современные, в том числе интерактивные, формы и методы воспитательной работы, используя их как на занятиях, так и во внеурочной деятельности;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lastRenderedPageBreak/>
        <w:t>осуществлять постановку воспитательных целей, способствующих развитию обучающихся независимо от их способностей и характера;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определять и принимать четкие правила поведения обучающихся в соответствии с уставом образовательной организации и правилами внутреннего распорядка образовательной организации;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проектировать и реализовывать воспитательные программы;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реализовывать воспитательные возможности различных видов деятельности ребенка (учебной, игровой, трудовой, спортивной, художественной и т. д.);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проектировать ситуации и события, развивающие эмоционально-ценностную сферу ребенка (культуру переживаний и ценностные ориентации ребенка);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оказывать помощь и поддержку в организации деятельности ученических органов самоуправления;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создавать, поддерживать уклад, атмосферу и традиции жизни образовательной организации;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формирование гражданской позиции,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формировать толерантность и навыки поведения в изменяющейся поликультурной среде;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использовать конструктивные воспитательные усилия родителей (законных представителей) обучающихся, оказывать помощь семье в решении вопросов воспитания ребенка.</w:t>
      </w:r>
    </w:p>
    <w:p w:rsidR="008F37B2" w:rsidRPr="00EC0C84" w:rsidRDefault="003B5A1F" w:rsidP="00EC0C84">
      <w:pPr>
        <w:pStyle w:val="defaultStyle"/>
        <w:numPr>
          <w:ilvl w:val="0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При реализации трудовой функции «развивающая деятельность» учитель обязан: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выявлять в ходе наблюдения поведенческие и личностные проблемы обучающихся, связанные с особенностями их развития;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оценивать параметры и проектировать психологически безопасную и комфортную образовательную среду, разрабатывать программы профилактики различных форм насилия в школе;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применять инструментарий и методы диагностики и оценки показателей уровня и динамики развития ребенка;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осваивать и применять психолого-педагогические технологии (в т. ч. инклюзивные), необходимые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оказывать адресную помощь обучающимся;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взаимодействовать с другими специалистами в рамках психолого-медико-педагогического консилиума;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участвовать совместно с другими специалистами в разработке и реализовывать индивидуальный учебный план;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осваивать и адекватно применять специальные технологии и методы, позволяющие проводить коррекционно-развивающую работу;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способности к труду и жизни в условиях современного мира, формировать у обучающихся культуру здорового и безопасного образа жизни;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формировать и реализовывать программы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формировать толерантность и позитивные образцы поликультурного общения;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lastRenderedPageBreak/>
        <w:t>формировать систему регуляции поведения и деятельности обучающихся.</w:t>
      </w:r>
    </w:p>
    <w:p w:rsidR="008F37B2" w:rsidRPr="00EC0C84" w:rsidRDefault="003B5A1F" w:rsidP="00EC0C84">
      <w:pPr>
        <w:pStyle w:val="defaultStyle"/>
        <w:numPr>
          <w:ilvl w:val="0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При ведении педагогической деятельности по реализации программ основного и среднего общего образования учитель обязан: 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формировать общекультурные компетенции и понимание места предмета в общей картине мира;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определять на основе анализа учебной деятельности обучающегося оптимальные (в том или ином предметном образовательном контексте) способы его обучения и развития;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определять совместно с обучающимся, его родителями (законными представителями), другими участниками образовательного процесса (педагог-психолог, учитель-дефектолог, методист и т. д.) зоны его ближайшего развития, разрабатывать и реализовывать (при необходимости) индивидуальный образовательный маршрут и индивидуальную программу развития обучающихся;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планировать специализированный образовательный процесс для группы, класса и (или) отдельных контингентов обучающихся с выдающимися способностями и (или) особыми образовательными потребностями на основе имеющихся типовых программ и собственных разработок с учетом специфики состава обучающихся, уточнять и модифицировать планирование;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применять специальные языковые программы (в т. ч. русского как иностранного), программы повышения языковой культуры и развития навыков поликультурного общения;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совместно с учащимися использовать иноязычные источники информации, инструменты перевода, произношения;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организовывать олимпиады, конференции, турниры, математические и лингвистические игры в школе и т. д.</w:t>
      </w:r>
    </w:p>
    <w:p w:rsidR="008F37B2" w:rsidRPr="00EC0C84" w:rsidRDefault="003B5A1F" w:rsidP="00EC0C84">
      <w:pPr>
        <w:pStyle w:val="defaultStyle"/>
        <w:numPr>
          <w:ilvl w:val="0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При реализации основной образовательной программы основного общего образования учитель обеспечивает достижение требований к результатам обучающихся: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Личностным, включающим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 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 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8F37B2" w:rsidRPr="00EC0C84" w:rsidRDefault="003B5A1F" w:rsidP="00EC0C84">
      <w:pPr>
        <w:pStyle w:val="defaultStyle"/>
        <w:numPr>
          <w:ilvl w:val="2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При реализации образовательной программы по родной литературе учитель обеспечивает достижение требований к следующим предметным результатам обучающихся:</w:t>
      </w:r>
    </w:p>
    <w:p w:rsidR="008F37B2" w:rsidRPr="00EC0C84" w:rsidRDefault="003B5A1F" w:rsidP="00EC0C84">
      <w:pPr>
        <w:pStyle w:val="defaultStyle"/>
        <w:spacing w:after="0" w:line="240" w:lineRule="auto"/>
        <w:rPr>
          <w:szCs w:val="24"/>
        </w:rPr>
      </w:pPr>
      <w:r w:rsidRPr="00EC0C84">
        <w:rPr>
          <w:szCs w:val="24"/>
        </w:rPr>
        <w:t xml:space="preserve">а) осознание значимости чтения и изучения родной литературы для своего дальнейшего развития; </w:t>
      </w:r>
    </w:p>
    <w:p w:rsidR="008F37B2" w:rsidRPr="00EC0C84" w:rsidRDefault="003B5A1F" w:rsidP="00EC0C84">
      <w:pPr>
        <w:pStyle w:val="defaultStyle"/>
        <w:spacing w:after="0" w:line="240" w:lineRule="auto"/>
        <w:rPr>
          <w:szCs w:val="24"/>
        </w:rPr>
      </w:pPr>
      <w:r w:rsidRPr="00EC0C84">
        <w:rPr>
          <w:szCs w:val="24"/>
        </w:rPr>
        <w:t>б)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8F37B2" w:rsidRPr="00EC0C84" w:rsidRDefault="003B5A1F" w:rsidP="00EC0C84">
      <w:pPr>
        <w:pStyle w:val="defaultStyle"/>
        <w:spacing w:after="0" w:line="240" w:lineRule="auto"/>
        <w:rPr>
          <w:szCs w:val="24"/>
        </w:rPr>
      </w:pPr>
      <w:r w:rsidRPr="00EC0C84">
        <w:rPr>
          <w:szCs w:val="24"/>
        </w:rPr>
        <w:t>в)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8F37B2" w:rsidRPr="00EC0C84" w:rsidRDefault="003B5A1F" w:rsidP="00EC0C84">
      <w:pPr>
        <w:pStyle w:val="defaultStyle"/>
        <w:spacing w:after="0" w:line="240" w:lineRule="auto"/>
        <w:rPr>
          <w:szCs w:val="24"/>
        </w:rPr>
      </w:pPr>
      <w:r w:rsidRPr="00EC0C84">
        <w:rPr>
          <w:szCs w:val="24"/>
        </w:rPr>
        <w:lastRenderedPageBreak/>
        <w:t>г)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8F37B2" w:rsidRPr="00EC0C84" w:rsidRDefault="003B5A1F" w:rsidP="00EC0C84">
      <w:pPr>
        <w:pStyle w:val="defaultStyle"/>
        <w:spacing w:after="0" w:line="240" w:lineRule="auto"/>
        <w:rPr>
          <w:szCs w:val="24"/>
        </w:rPr>
      </w:pPr>
      <w:r w:rsidRPr="00EC0C84">
        <w:rPr>
          <w:szCs w:val="24"/>
        </w:rPr>
        <w:t>д)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8F37B2" w:rsidRPr="00EC0C84" w:rsidRDefault="003B5A1F" w:rsidP="00EC0C84">
      <w:pPr>
        <w:pStyle w:val="defaultStyle"/>
        <w:spacing w:after="0" w:line="240" w:lineRule="auto"/>
        <w:rPr>
          <w:szCs w:val="24"/>
        </w:rPr>
      </w:pPr>
      <w:r w:rsidRPr="00EC0C84">
        <w:rPr>
          <w:szCs w:val="24"/>
        </w:rPr>
        <w:t>е) развитие способности понимать литературные художественные произведения, отражающие разные этнокультурные традиции;</w:t>
      </w:r>
    </w:p>
    <w:p w:rsidR="008F37B2" w:rsidRPr="00EC0C84" w:rsidRDefault="003B5A1F" w:rsidP="00EC0C84">
      <w:pPr>
        <w:pStyle w:val="defaultStyle"/>
        <w:spacing w:after="0" w:line="240" w:lineRule="auto"/>
        <w:rPr>
          <w:szCs w:val="24"/>
        </w:rPr>
      </w:pPr>
      <w:r w:rsidRPr="00EC0C84">
        <w:rPr>
          <w:szCs w:val="24"/>
        </w:rPr>
        <w:t>ж)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8F37B2" w:rsidRPr="00EC0C84" w:rsidRDefault="003B5A1F" w:rsidP="00EC0C84">
      <w:pPr>
        <w:pStyle w:val="defaultStyle"/>
        <w:numPr>
          <w:ilvl w:val="2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При реализации образовательной программы по родному языку учитель обеспечивает достижение требований к следующим предметным результатам обучающихся:</w:t>
      </w:r>
    </w:p>
    <w:p w:rsidR="008F37B2" w:rsidRPr="00EC0C84" w:rsidRDefault="003B5A1F" w:rsidP="00EC0C84">
      <w:pPr>
        <w:pStyle w:val="defaultStyle"/>
        <w:spacing w:after="0" w:line="240" w:lineRule="auto"/>
        <w:rPr>
          <w:szCs w:val="24"/>
        </w:rPr>
      </w:pPr>
      <w:r w:rsidRPr="00EC0C84">
        <w:rPr>
          <w:szCs w:val="24"/>
        </w:rPr>
        <w:t>а) совершенствование видов речевой деятельности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8F37B2" w:rsidRPr="00EC0C84" w:rsidRDefault="003B5A1F" w:rsidP="00EC0C84">
      <w:pPr>
        <w:pStyle w:val="defaultStyle"/>
        <w:spacing w:after="0" w:line="240" w:lineRule="auto"/>
        <w:rPr>
          <w:szCs w:val="24"/>
        </w:rPr>
      </w:pPr>
      <w:r w:rsidRPr="00EC0C84">
        <w:rPr>
          <w:szCs w:val="24"/>
        </w:rPr>
        <w:t>б)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8F37B2" w:rsidRPr="00EC0C84" w:rsidRDefault="003B5A1F" w:rsidP="00EC0C84">
      <w:pPr>
        <w:pStyle w:val="defaultStyle"/>
        <w:spacing w:after="0" w:line="240" w:lineRule="auto"/>
        <w:rPr>
          <w:szCs w:val="24"/>
        </w:rPr>
      </w:pPr>
      <w:r w:rsidRPr="00EC0C84">
        <w:rPr>
          <w:szCs w:val="24"/>
        </w:rPr>
        <w:t>в) использование коммуникативно-эстетических возможностей родного языка;</w:t>
      </w:r>
    </w:p>
    <w:p w:rsidR="008F37B2" w:rsidRPr="00EC0C84" w:rsidRDefault="003B5A1F" w:rsidP="00EC0C84">
      <w:pPr>
        <w:pStyle w:val="defaultStyle"/>
        <w:spacing w:after="0" w:line="240" w:lineRule="auto"/>
        <w:rPr>
          <w:szCs w:val="24"/>
        </w:rPr>
      </w:pPr>
      <w:r w:rsidRPr="00EC0C84">
        <w:rPr>
          <w:szCs w:val="24"/>
        </w:rPr>
        <w:t>г)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8F37B2" w:rsidRPr="00EC0C84" w:rsidRDefault="003B5A1F" w:rsidP="00EC0C84">
      <w:pPr>
        <w:pStyle w:val="defaultStyle"/>
        <w:spacing w:after="0" w:line="240" w:lineRule="auto"/>
        <w:rPr>
          <w:szCs w:val="24"/>
        </w:rPr>
      </w:pPr>
      <w:r w:rsidRPr="00EC0C84">
        <w:rPr>
          <w:szCs w:val="24"/>
        </w:rPr>
        <w:t>д)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8F37B2" w:rsidRPr="00EC0C84" w:rsidRDefault="003B5A1F" w:rsidP="00EC0C84">
      <w:pPr>
        <w:pStyle w:val="defaultStyle"/>
        <w:spacing w:after="0" w:line="240" w:lineRule="auto"/>
        <w:rPr>
          <w:szCs w:val="24"/>
        </w:rPr>
      </w:pPr>
      <w:r w:rsidRPr="00EC0C84">
        <w:rPr>
          <w:szCs w:val="24"/>
        </w:rPr>
        <w:t>е)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8F37B2" w:rsidRPr="00EC0C84" w:rsidRDefault="003B5A1F" w:rsidP="00EC0C84">
      <w:pPr>
        <w:pStyle w:val="defaultStyle"/>
        <w:spacing w:after="0" w:line="240" w:lineRule="auto"/>
        <w:rPr>
          <w:szCs w:val="24"/>
        </w:rPr>
      </w:pPr>
      <w:r w:rsidRPr="00EC0C84">
        <w:rPr>
          <w:szCs w:val="24"/>
        </w:rPr>
        <w:t>ж)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8F37B2" w:rsidRPr="00EC0C84" w:rsidRDefault="003B5A1F" w:rsidP="00EC0C84">
      <w:pPr>
        <w:pStyle w:val="defaultStyle"/>
        <w:spacing w:after="0" w:line="240" w:lineRule="auto"/>
        <w:rPr>
          <w:szCs w:val="24"/>
        </w:rPr>
      </w:pPr>
      <w:r w:rsidRPr="00EC0C84">
        <w:rPr>
          <w:szCs w:val="24"/>
        </w:rPr>
        <w:t>з) формирование ответственности за языковую культуру как общечеловеческую ценность.</w:t>
      </w:r>
    </w:p>
    <w:p w:rsidR="008F37B2" w:rsidRPr="00EC0C84" w:rsidRDefault="003B5A1F" w:rsidP="00EC0C84">
      <w:pPr>
        <w:pStyle w:val="defaultStyle"/>
        <w:numPr>
          <w:ilvl w:val="0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В рамках выполнения другой педагогической работы учитель обязан: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самостоятельно готовиться к осуществлению образовательной деятельности и выполнению обязанностей по обучению, воспитанию обучающихся и (или) организации образовательной деятельности; 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участвовать в разработке рабочих программ предметов, курсов, дисциплин (модулей);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изучать индивидуальные способности, интересы и склонности обучающихся;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вести журнал и дневники обучающихся в электронной (либо в бумажной форме);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оказывать методическую, диагностическую и консультативную помощь родителям (иным законным представителям) обучающихся;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выполнять обязанности, связанные с участием в работе педагогических советов, методических советов (объединений), работой по проведению родительских собраний;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lastRenderedPageBreak/>
        <w:t>выполнять дополнительную индивидуальную и (или) групповую работу с обучающимися, участвовать в оздоровительных, воспитательных и других мероприятиях, проводимых в целях реализации образовательной программы в организации,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выполнять дополнительные виды работ, непосредственно связанные с образовательной деятельностью, на условиях дополнительной оплаты (классное руководство, проверка письменных работ, заведование кабинетами, лабораториями, мастерскими, учебно-опытными участками, руководство методическими объединениями, другими видами работ, предусмотренными трудовым договором);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участвовать в периодических кратковременных дежурствах в организации в период осуществления образовательного процесса, которые организуются в целях подготовки к проведению занятий, наблюдением за выполнением режима дня обучающимися, обеспечения порядка и дисциплины в течение учебного времени, в том числе во время перерывов между занятиями, устанавливаемых для отдыха обучающихся различной степени активности, приема ими пищи.</w:t>
      </w:r>
    </w:p>
    <w:p w:rsidR="008F37B2" w:rsidRPr="00EC0C84" w:rsidRDefault="003B5A1F" w:rsidP="00EC0C84">
      <w:pPr>
        <w:pStyle w:val="defaultStyle"/>
        <w:numPr>
          <w:ilvl w:val="0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Учитель, в случае поручения ему работы по классному руководству, обязан: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осуществлять деятельность по классному руководству на основе устава ОО, иных локальных нормативных актов, анализа предыдущей деятельности, позитивных и негативных тенденций общественной жизни, личностно ориентированного подхода к обучающимся с учетом актуальных задач, стоящих перед педагогическим коллективом ОО, и ситуации в коллективе класса, межэтнических и межконфессиональных отношений;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создавать условия для саморазвития и самореализации личности обучающегося, его успешной социализации в обществе;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способствовать формированию и развитию коллектива класса;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создавать благоприятные психолого-педагогические условия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способствовать формированию здорового образа жизни обучающихся;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организовывать системы отношений через разнообразные формы воспитывающей деятельности коллектива класса;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защищать права и интересы обучающихся;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организовывать системную работу с обучающимися в классе;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гуманизировать отношения между обучающимися, между обучающимися и педагогическими работниками;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формировать у обучающихся нравственные смыслы и духовные ориентиры;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организовывать социально значимую творческую деятельность обучающихся;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обеспечивать связи ОО с семьей;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устанавливать контакты с родителями (иными законными представителями) обучающихся, оказывать им помощь в воспитании обучающихся (лично, через психолога, социального педагога, педагога дополнительного образования);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проводить консультации, беседы с родителями (иными законными представителями) обучающихся;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взаимодействовать с педагогическими работниками, а также с учебно-вспомогательным персоналом ОО;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организовывать в классе образовательный процесс, оптимальный для развития положительного потенциала личности обучающихся в рамках деятельности коллектива ОО;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организовывать воспитательную работу с обучающимися через проведение «малых педсоветов», педагогических консилиумов, тематических и других мероприятий;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стимулировать и учитывать разнообразную деятельность обучающихся, в том числе в системе дополнительного образования детей;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lastRenderedPageBreak/>
        <w:t>взаимодействовать с каждым обучающимся и коллективом класса в целом;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вести документацию (классный журнал, личные дела обучающихся, план работы классного руководителя);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регулировать межличностные отношения между обучающимися;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устанавливать взаимодействие между педагогическими работниками и обучающимися;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содействовать общему благоприятному психологическому климату в коллективе класса;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оказывать помощь обучающимся в формировании коммуникативных качеств;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изучать индивидуальные особенности обучающихся и динамику их развития;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определять состояние и перспективы развития коллектива класса;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контролировать успеваемость каждого обучающегося;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контролировать посещаемость учебных занятий обучающимися;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использовать при осуществлении классного руководства различные формы работы (индивидуальные, групповые, коллективные);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учитывать принципы организации образовательного процесса, возможности, интересы и потребности обучающихся, внешние условия;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обеспечивать целостность содержания, форм и методов социально значимой творческой деятельности обучающихся в классе.</w:t>
      </w:r>
    </w:p>
    <w:p w:rsidR="008F37B2" w:rsidRPr="00EC0C84" w:rsidRDefault="003B5A1F" w:rsidP="00EC0C84">
      <w:pPr>
        <w:pStyle w:val="defaultStyle"/>
        <w:numPr>
          <w:ilvl w:val="0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В случае поручения обязанностей по заведованию кабинетом учитель обязан: 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осуществлять деятельность по заведованию кабинетом с учетом действующего законодательства и внутренней документации ОО, регулирующей такую деятельность; 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принимать меры, направленные на соблюдение санитарно-эпидемиологических требований в помещении закрепленного кабинета; 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устранять самостоятельно возникающие нарушения санитарно-эпидемиологических и других требований, а при невозможности устранения своевременно докладывать о выявлении нарушения руководителю ОО; 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способствовать развитию материально-технической базы кабинета (при ее наличии), в том числе посредством инициирования предложений об ее улучшении; 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обеспечивать надлежащий контроль за использованием имущества, находящегося в закрепленном кабинете; 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вести необходимую документацию, связанную с выполнением возложенных обязанностей. </w:t>
      </w:r>
    </w:p>
    <w:p w:rsidR="008F37B2" w:rsidRPr="00EC0C84" w:rsidRDefault="003B5A1F" w:rsidP="00EC0C84">
      <w:pPr>
        <w:pStyle w:val="defaultStyle"/>
        <w:numPr>
          <w:ilvl w:val="0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В случае поручения обязанностей по проверке письменных работ учитель: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осуществляет проверку письменных работ в установленном порядке;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осуществляет контрольно-оценочную деятельность в рамках реализации рабочей программы;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маркирует в проверяемых работах выявленные ошибки и недочеты;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в случаях и в порядке, предусмотренном локальным нормативным актом, ведет учет образовательных результатов;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в случаях и в порядке, предусмотренном локальным нормативным актом, документирует полученные результаты. </w:t>
      </w:r>
    </w:p>
    <w:p w:rsidR="008F37B2" w:rsidRPr="00EC0C84" w:rsidRDefault="003B5A1F" w:rsidP="00EC0C84">
      <w:pPr>
        <w:pStyle w:val="defaultStyle"/>
        <w:numPr>
          <w:ilvl w:val="0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При поручении обязанностей по развитию одаренности обучающихся учитель обязан: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осуществлять педагогическое сопровождение одаренных детей в соответствии с локальным нормативным актом ОО;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осуществлять мониторинг возможностей и способностей обучающихся;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участвовать в выявлении обучающихся, проявивших выдающиеся способности;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участвовать в построении индивидуальных образовательных траекторий одаренных обучающихся;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оказывать консультационную, методическую, информационную помощь родителям (иным законным представителям) одаренных обучающихся;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lastRenderedPageBreak/>
        <w:t>корректировать программы и тематические планы для работы с одаренными обучающимися, включать задания повышенной сложности, творческого, научно-исследовательского уровней;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осуществлять подготовку обучающихся к мероприятиям, связанным с проявлением одаренности;</w:t>
      </w:r>
    </w:p>
    <w:p w:rsidR="008F37B2" w:rsidRPr="00EC0C84" w:rsidRDefault="003B5A1F" w:rsidP="00EC0C84">
      <w:pPr>
        <w:pStyle w:val="defaultStyle"/>
        <w:numPr>
          <w:ilvl w:val="1"/>
          <w:numId w:val="11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сопровождать обучающихся на мероприятия связанные с проявлением одаренности. </w:t>
      </w:r>
    </w:p>
    <w:p w:rsidR="008F37B2" w:rsidRPr="00EC0C84" w:rsidRDefault="003B5A1F" w:rsidP="00EC0C84">
      <w:pPr>
        <w:pStyle w:val="Heading2KD"/>
        <w:spacing w:after="0" w:line="240" w:lineRule="auto"/>
        <w:rPr>
          <w:sz w:val="24"/>
          <w:szCs w:val="24"/>
        </w:rPr>
      </w:pPr>
      <w:r w:rsidRPr="00EC0C84">
        <w:rPr>
          <w:sz w:val="24"/>
          <w:szCs w:val="24"/>
        </w:rPr>
        <w:t>3. Права</w:t>
      </w:r>
    </w:p>
    <w:p w:rsidR="008F37B2" w:rsidRPr="00EC0C84" w:rsidRDefault="003B5A1F" w:rsidP="00EC0C84">
      <w:pPr>
        <w:pStyle w:val="defaultStyle"/>
        <w:numPr>
          <w:ilvl w:val="0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Учитель имеет право на: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предоставление ему работы, обусловленной трудовым договором;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защиту своих трудовых прав, свобод и законных интересов всеми не запрещенными законом способами;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обязательное социальное страхование в случаях, предусмотренных федеральными законами.</w:t>
      </w:r>
    </w:p>
    <w:p w:rsidR="008F37B2" w:rsidRPr="00EC0C84" w:rsidRDefault="003B5A1F" w:rsidP="00EC0C84">
      <w:pPr>
        <w:pStyle w:val="defaultStyle"/>
        <w:numPr>
          <w:ilvl w:val="0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Учитель имеет право на обеспечение защиты персональных данных, хранящихся у работодателя в том числе на: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полную информацию о его персональных данных и обработке этих данных;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определение своих представителей для защиты своих персональных данных;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lastRenderedPageBreak/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дополнение собственной точкой зрения персональных данных оценочного характера;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8F37B2" w:rsidRPr="00EC0C84" w:rsidRDefault="003B5A1F" w:rsidP="00EC0C84">
      <w:pPr>
        <w:pStyle w:val="defaultStyle"/>
        <w:numPr>
          <w:ilvl w:val="0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Учитель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8F37B2" w:rsidRPr="00EC0C84" w:rsidRDefault="003B5A1F" w:rsidP="00EC0C84">
      <w:pPr>
        <w:pStyle w:val="defaultStyle"/>
        <w:numPr>
          <w:ilvl w:val="0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Учитель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8F37B2" w:rsidRPr="00EC0C84" w:rsidRDefault="003B5A1F" w:rsidP="00EC0C84">
      <w:pPr>
        <w:pStyle w:val="defaultStyle"/>
        <w:numPr>
          <w:ilvl w:val="0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Учитель имеет право на труд в условиях, отвечающих требованиям охраны труда, в том числе право на: 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обучение безопасным методам и приемам труда за счет средств работодателя;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lastRenderedPageBreak/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8F37B2" w:rsidRPr="00EC0C84" w:rsidRDefault="003B5A1F" w:rsidP="00EC0C84">
      <w:pPr>
        <w:pStyle w:val="defaultStyle"/>
        <w:numPr>
          <w:ilvl w:val="0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Учитель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8F37B2" w:rsidRPr="00EC0C84" w:rsidRDefault="003B5A1F" w:rsidP="00EC0C84">
      <w:pPr>
        <w:pStyle w:val="defaultStyle"/>
        <w:numPr>
          <w:ilvl w:val="0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Учитель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8F37B2" w:rsidRPr="00EC0C84" w:rsidRDefault="003B5A1F" w:rsidP="00EC0C84">
      <w:pPr>
        <w:pStyle w:val="defaultStyle"/>
        <w:numPr>
          <w:ilvl w:val="0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Учитель имеет право на забастовку в порядке, предусмотренном законодательством.</w:t>
      </w:r>
    </w:p>
    <w:p w:rsidR="008F37B2" w:rsidRPr="00EC0C84" w:rsidRDefault="003B5A1F" w:rsidP="00EC0C84">
      <w:pPr>
        <w:pStyle w:val="defaultStyle"/>
        <w:numPr>
          <w:ilvl w:val="0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Учитель имеет право на: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свободу выражения своего мнения, свободу от вмешательства в профессиональную деятельность;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свободу выбора и использования педагогически обоснованных форм, средств, методов обучения и воспитания;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участие в разработке образовательных программ и их компонентов;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бесплатное пользование библиотеками и информационными ресурсами, а также доступ в порядке, установленном локальными нормативными актами ОО,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бесплатное пользование образовательными, методическими и научными услугами ОО, в порядке, установленном законодательством Российской Федерации или локальными нормативными актами ОО;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участие в управлении ОО, в том числе в коллегиальных органах управления, в порядке, установленном уставом ОО;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участие в обсуждении вопросов, относящихся к деятельности ОО, в том числе через органы управления и общественные организации;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обращение в комиссию по урегулированию споров между участниками образовательных отношений;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8F37B2" w:rsidRPr="00EC0C84" w:rsidRDefault="003B5A1F" w:rsidP="00EC0C84">
      <w:pPr>
        <w:pStyle w:val="defaultStyle"/>
        <w:numPr>
          <w:ilvl w:val="0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Учитель имеет право на: 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lastRenderedPageBreak/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8F37B2" w:rsidRPr="00EC0C84" w:rsidRDefault="003B5A1F" w:rsidP="00EC0C84">
      <w:pPr>
        <w:pStyle w:val="defaultStyle"/>
        <w:numPr>
          <w:ilvl w:val="1"/>
          <w:numId w:val="12"/>
        </w:numPr>
        <w:spacing w:after="0" w:line="240" w:lineRule="auto"/>
        <w:rPr>
          <w:szCs w:val="24"/>
        </w:rPr>
      </w:pPr>
      <w:r w:rsidRPr="00EC0C84">
        <w:rPr>
          <w:szCs w:val="24"/>
        </w:rP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8F37B2" w:rsidRPr="00EC0C84" w:rsidRDefault="003B5A1F" w:rsidP="00EC0C84">
      <w:pPr>
        <w:pStyle w:val="Heading2KD"/>
        <w:spacing w:after="0" w:line="240" w:lineRule="auto"/>
        <w:rPr>
          <w:sz w:val="24"/>
          <w:szCs w:val="24"/>
        </w:rPr>
      </w:pPr>
      <w:r w:rsidRPr="00EC0C84">
        <w:rPr>
          <w:sz w:val="24"/>
          <w:szCs w:val="24"/>
        </w:rPr>
        <w:t>4. Ответственность</w:t>
      </w:r>
    </w:p>
    <w:p w:rsidR="008F37B2" w:rsidRPr="00EC0C84" w:rsidRDefault="003B5A1F" w:rsidP="00EC0C84">
      <w:pPr>
        <w:pStyle w:val="defaultStyle"/>
        <w:spacing w:after="0" w:line="240" w:lineRule="auto"/>
        <w:rPr>
          <w:szCs w:val="24"/>
        </w:rPr>
      </w:pPr>
      <w:r w:rsidRPr="00EC0C84">
        <w:rPr>
          <w:szCs w:val="24"/>
        </w:rPr>
        <w:t>Учитель, в соответствии с законодательством Российской Федерации, может быть подвергнут следующим видам ответственности:</w:t>
      </w:r>
    </w:p>
    <w:p w:rsidR="008F37B2" w:rsidRPr="00EC0C84" w:rsidRDefault="003B5A1F" w:rsidP="00EC0C84">
      <w:pPr>
        <w:pStyle w:val="defaultStyle"/>
        <w:numPr>
          <w:ilvl w:val="0"/>
          <w:numId w:val="13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дисциплинарной; </w:t>
      </w:r>
    </w:p>
    <w:p w:rsidR="008F37B2" w:rsidRPr="00EC0C84" w:rsidRDefault="003B5A1F" w:rsidP="00EC0C84">
      <w:pPr>
        <w:pStyle w:val="defaultStyle"/>
        <w:numPr>
          <w:ilvl w:val="0"/>
          <w:numId w:val="13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материальной; </w:t>
      </w:r>
    </w:p>
    <w:p w:rsidR="008F37B2" w:rsidRPr="00EC0C84" w:rsidRDefault="003B5A1F" w:rsidP="00EC0C84">
      <w:pPr>
        <w:pStyle w:val="defaultStyle"/>
        <w:numPr>
          <w:ilvl w:val="0"/>
          <w:numId w:val="13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административной; </w:t>
      </w:r>
    </w:p>
    <w:p w:rsidR="008F37B2" w:rsidRPr="00EC0C84" w:rsidRDefault="003B5A1F" w:rsidP="00EC0C84">
      <w:pPr>
        <w:pStyle w:val="defaultStyle"/>
        <w:numPr>
          <w:ilvl w:val="0"/>
          <w:numId w:val="13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гражданско-правовой; </w:t>
      </w:r>
    </w:p>
    <w:p w:rsidR="008F37B2" w:rsidRPr="00EC0C84" w:rsidRDefault="003B5A1F" w:rsidP="00EC0C84">
      <w:pPr>
        <w:pStyle w:val="defaultStyle"/>
        <w:numPr>
          <w:ilvl w:val="0"/>
          <w:numId w:val="13"/>
        </w:numPr>
        <w:spacing w:after="0" w:line="240" w:lineRule="auto"/>
        <w:rPr>
          <w:szCs w:val="24"/>
        </w:rPr>
      </w:pPr>
      <w:r w:rsidRPr="00EC0C84">
        <w:rPr>
          <w:szCs w:val="24"/>
        </w:rPr>
        <w:t xml:space="preserve">уголовной. </w:t>
      </w:r>
    </w:p>
    <w:p w:rsidR="008F37B2" w:rsidRDefault="008F37B2" w:rsidP="00EC0C84">
      <w:pPr>
        <w:pStyle w:val="defaultStyle"/>
        <w:spacing w:after="0" w:line="240" w:lineRule="auto"/>
        <w:rPr>
          <w:szCs w:val="24"/>
        </w:rPr>
      </w:pPr>
    </w:p>
    <w:p w:rsidR="00EC0C84" w:rsidRDefault="00EC0C84" w:rsidP="00EC0C84">
      <w:pPr>
        <w:pStyle w:val="defaultStyle"/>
        <w:spacing w:after="0" w:line="240" w:lineRule="auto"/>
        <w:rPr>
          <w:szCs w:val="24"/>
        </w:rPr>
      </w:pPr>
    </w:p>
    <w:p w:rsidR="00EC0C84" w:rsidRDefault="00EC0C84" w:rsidP="00EC0C84">
      <w:pPr>
        <w:pStyle w:val="defaultStyle"/>
        <w:spacing w:after="0" w:line="240" w:lineRule="auto"/>
        <w:rPr>
          <w:szCs w:val="24"/>
        </w:rPr>
      </w:pPr>
    </w:p>
    <w:p w:rsidR="00EC0C84" w:rsidRDefault="00EC0C84" w:rsidP="00EC0C84">
      <w:pPr>
        <w:pStyle w:val="defaultStyle"/>
        <w:spacing w:after="0" w:line="240" w:lineRule="auto"/>
        <w:jc w:val="left"/>
        <w:rPr>
          <w:bCs/>
          <w:i/>
          <w:iCs/>
          <w:szCs w:val="24"/>
        </w:rPr>
      </w:pPr>
      <w:r>
        <w:rPr>
          <w:bCs/>
          <w:i/>
          <w:iCs/>
          <w:spacing w:val="1"/>
          <w:szCs w:val="24"/>
        </w:rPr>
        <w:t xml:space="preserve">С должностной инструкцией ознакомлен (а), один экземпляр получил (а) и </w:t>
      </w:r>
      <w:r>
        <w:rPr>
          <w:bCs/>
          <w:i/>
          <w:iCs/>
          <w:szCs w:val="24"/>
        </w:rPr>
        <w:t>обязуюсь хранить его на рабочем месте.</w:t>
      </w:r>
    </w:p>
    <w:p w:rsidR="00EC0C84" w:rsidRDefault="00EC0C84" w:rsidP="00EC0C84">
      <w:pPr>
        <w:pStyle w:val="defaultStyle"/>
        <w:spacing w:after="0" w:line="240" w:lineRule="auto"/>
        <w:ind w:left="-360"/>
        <w:jc w:val="left"/>
        <w:rPr>
          <w:bCs/>
          <w:i/>
          <w:iCs/>
        </w:rPr>
      </w:pPr>
    </w:p>
    <w:p w:rsidR="00EC0C84" w:rsidRDefault="00EC0C84" w:rsidP="00EC0C84">
      <w:r>
        <w:t xml:space="preserve">«___»  _____________20___г.                                         </w:t>
      </w:r>
    </w:p>
    <w:p w:rsidR="00EC0C84" w:rsidRDefault="00EC0C84" w:rsidP="00EC0C84">
      <w:pPr>
        <w:spacing w:after="0"/>
        <w:jc w:val="center"/>
      </w:pPr>
      <w:r>
        <w:t>_____________ /___________________________________/</w:t>
      </w:r>
    </w:p>
    <w:p w:rsidR="00EC0C84" w:rsidRDefault="00EC0C84" w:rsidP="00EC0C84">
      <w:pPr>
        <w:spacing w:after="0"/>
        <w:rPr>
          <w:sz w:val="16"/>
          <w:szCs w:val="16"/>
        </w:rPr>
      </w:pPr>
      <w:r>
        <w:t xml:space="preserve">                                                 </w:t>
      </w:r>
      <w:r>
        <w:rPr>
          <w:sz w:val="16"/>
          <w:szCs w:val="16"/>
        </w:rPr>
        <w:t>(подпись)                                        (расшифровка подписи)</w:t>
      </w:r>
    </w:p>
    <w:p w:rsidR="00EC0C84" w:rsidRPr="00EC0C84" w:rsidRDefault="00EC0C84" w:rsidP="00EC0C84">
      <w:pPr>
        <w:pStyle w:val="defaultStyle"/>
        <w:spacing w:after="0" w:line="240" w:lineRule="auto"/>
        <w:rPr>
          <w:szCs w:val="24"/>
        </w:rPr>
      </w:pPr>
    </w:p>
    <w:sectPr w:rsidR="00EC0C84" w:rsidRPr="00EC0C84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182" w:rsidRDefault="00612182" w:rsidP="006E0FDA">
      <w:pPr>
        <w:spacing w:after="0" w:line="240" w:lineRule="auto"/>
      </w:pPr>
      <w:r>
        <w:separator/>
      </w:r>
    </w:p>
  </w:endnote>
  <w:endnote w:type="continuationSeparator" w:id="1">
    <w:p w:rsidR="00612182" w:rsidRDefault="00612182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182" w:rsidRDefault="00612182" w:rsidP="006E0FDA">
      <w:pPr>
        <w:spacing w:after="0" w:line="240" w:lineRule="auto"/>
      </w:pPr>
      <w:r>
        <w:separator/>
      </w:r>
    </w:p>
  </w:footnote>
  <w:footnote w:type="continuationSeparator" w:id="1">
    <w:p w:rsidR="00612182" w:rsidRDefault="00612182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B2" w:rsidRDefault="001E3CD6">
    <w:pPr>
      <w:jc w:val="center"/>
      <w:rPr>
        <w:sz w:val="28"/>
        <w:szCs w:val="28"/>
      </w:rPr>
    </w:pPr>
    <w:r w:rsidRPr="001E3CD6">
      <w:fldChar w:fldCharType="begin"/>
    </w:r>
    <w:r w:rsidR="003B5A1F">
      <w:instrText>PAGE \* MERGEFORMAT</w:instrText>
    </w:r>
    <w:r w:rsidRPr="001E3CD6">
      <w:fldChar w:fldCharType="separate"/>
    </w:r>
    <w:r w:rsidR="00EC0C84" w:rsidRPr="00EC0C84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BBC" w:rsidRDefault="003B5A1F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3B65"/>
    <w:multiLevelType w:val="hybridMultilevel"/>
    <w:tmpl w:val="926EEDC4"/>
    <w:lvl w:ilvl="0" w:tplc="38075987">
      <w:start w:val="1"/>
      <w:numFmt w:val="decimal"/>
      <w:lvlText w:val="%1."/>
      <w:lvlJc w:val="left"/>
      <w:pPr>
        <w:ind w:left="720" w:hanging="360"/>
      </w:pPr>
    </w:lvl>
    <w:lvl w:ilvl="1" w:tplc="38075987" w:tentative="1">
      <w:start w:val="1"/>
      <w:numFmt w:val="lowerLetter"/>
      <w:lvlText w:val="%2."/>
      <w:lvlJc w:val="left"/>
      <w:pPr>
        <w:ind w:left="1440" w:hanging="360"/>
      </w:pPr>
    </w:lvl>
    <w:lvl w:ilvl="2" w:tplc="38075987" w:tentative="1">
      <w:start w:val="1"/>
      <w:numFmt w:val="lowerRoman"/>
      <w:lvlText w:val="%3."/>
      <w:lvlJc w:val="right"/>
      <w:pPr>
        <w:ind w:left="2160" w:hanging="180"/>
      </w:pPr>
    </w:lvl>
    <w:lvl w:ilvl="3" w:tplc="38075987" w:tentative="1">
      <w:start w:val="1"/>
      <w:numFmt w:val="decimal"/>
      <w:lvlText w:val="%4."/>
      <w:lvlJc w:val="left"/>
      <w:pPr>
        <w:ind w:left="2880" w:hanging="360"/>
      </w:pPr>
    </w:lvl>
    <w:lvl w:ilvl="4" w:tplc="38075987" w:tentative="1">
      <w:start w:val="1"/>
      <w:numFmt w:val="lowerLetter"/>
      <w:lvlText w:val="%5."/>
      <w:lvlJc w:val="left"/>
      <w:pPr>
        <w:ind w:left="3600" w:hanging="360"/>
      </w:pPr>
    </w:lvl>
    <w:lvl w:ilvl="5" w:tplc="38075987" w:tentative="1">
      <w:start w:val="1"/>
      <w:numFmt w:val="lowerRoman"/>
      <w:lvlText w:val="%6."/>
      <w:lvlJc w:val="right"/>
      <w:pPr>
        <w:ind w:left="4320" w:hanging="180"/>
      </w:pPr>
    </w:lvl>
    <w:lvl w:ilvl="6" w:tplc="38075987" w:tentative="1">
      <w:start w:val="1"/>
      <w:numFmt w:val="decimal"/>
      <w:lvlText w:val="%7."/>
      <w:lvlJc w:val="left"/>
      <w:pPr>
        <w:ind w:left="5040" w:hanging="360"/>
      </w:pPr>
    </w:lvl>
    <w:lvl w:ilvl="7" w:tplc="38075987" w:tentative="1">
      <w:start w:val="1"/>
      <w:numFmt w:val="lowerLetter"/>
      <w:lvlText w:val="%8."/>
      <w:lvlJc w:val="left"/>
      <w:pPr>
        <w:ind w:left="5760" w:hanging="360"/>
      </w:pPr>
    </w:lvl>
    <w:lvl w:ilvl="8" w:tplc="3807598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60F0"/>
    <w:multiLevelType w:val="multilevel"/>
    <w:tmpl w:val="3EEC4D0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43866DB"/>
    <w:multiLevelType w:val="multilevel"/>
    <w:tmpl w:val="10BEC1C2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5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A0B3E"/>
    <w:multiLevelType w:val="hybridMultilevel"/>
    <w:tmpl w:val="1BB8A202"/>
    <w:lvl w:ilvl="0" w:tplc="275217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05B166B"/>
    <w:multiLevelType w:val="multilevel"/>
    <w:tmpl w:val="ABEE7D76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abstractNum w:abstractNumId="12">
    <w:nsid w:val="7FC45D7A"/>
    <w:multiLevelType w:val="multilevel"/>
    <w:tmpl w:val="964C604C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0"/>
  </w:num>
  <w:num w:numId="10">
    <w:abstractNumId w:val="11"/>
  </w:num>
  <w:num w:numId="11">
    <w:abstractNumId w:val="12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F064E"/>
    <w:rsid w:val="00033142"/>
    <w:rsid w:val="00065F9C"/>
    <w:rsid w:val="000F6147"/>
    <w:rsid w:val="00112029"/>
    <w:rsid w:val="00135412"/>
    <w:rsid w:val="0016721C"/>
    <w:rsid w:val="001E3CD6"/>
    <w:rsid w:val="00243BBC"/>
    <w:rsid w:val="00361FF4"/>
    <w:rsid w:val="003B5299"/>
    <w:rsid w:val="003B5A1F"/>
    <w:rsid w:val="00493A0C"/>
    <w:rsid w:val="004D6B48"/>
    <w:rsid w:val="00531A4E"/>
    <w:rsid w:val="00535F5A"/>
    <w:rsid w:val="00555F58"/>
    <w:rsid w:val="005E06EA"/>
    <w:rsid w:val="00612182"/>
    <w:rsid w:val="006E6663"/>
    <w:rsid w:val="00715D90"/>
    <w:rsid w:val="00782C0A"/>
    <w:rsid w:val="00786C84"/>
    <w:rsid w:val="00833A0E"/>
    <w:rsid w:val="008B3AC2"/>
    <w:rsid w:val="008F37B2"/>
    <w:rsid w:val="008F680D"/>
    <w:rsid w:val="00957BF6"/>
    <w:rsid w:val="00984BC9"/>
    <w:rsid w:val="0098514D"/>
    <w:rsid w:val="009A7BF1"/>
    <w:rsid w:val="00AC197E"/>
    <w:rsid w:val="00B21D59"/>
    <w:rsid w:val="00BD419F"/>
    <w:rsid w:val="00DF064E"/>
    <w:rsid w:val="00EC0C84"/>
    <w:rsid w:val="00F31FA6"/>
    <w:rsid w:val="00F72521"/>
    <w:rsid w:val="00FB45FF"/>
    <w:rsid w:val="00FC2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1E3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1E3CD6"/>
  </w:style>
  <w:style w:type="numbering" w:customStyle="1" w:styleId="NoListPHPDOCX">
    <w:name w:val="No List PHPDOCX"/>
    <w:uiPriority w:val="99"/>
    <w:semiHidden/>
    <w:unhideWhenUsed/>
    <w:rsid w:val="001E3CD6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1E3C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1E3CD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A3A0B-BEDC-481A-B3D8-F1BA8C1B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6570</Words>
  <Characters>37455</Characters>
  <Application>Microsoft Office Word</Application>
  <DocSecurity>0</DocSecurity>
  <Lines>312</Lines>
  <Paragraphs>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Школа</cp:lastModifiedBy>
  <cp:revision>12</cp:revision>
  <dcterms:created xsi:type="dcterms:W3CDTF">2022-05-16T10:09:00Z</dcterms:created>
  <dcterms:modified xsi:type="dcterms:W3CDTF">2024-02-26T11:03:00Z</dcterms:modified>
</cp:coreProperties>
</file>