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6F1" w:rsidRPr="005751E3" w:rsidRDefault="00BA3732" w:rsidP="005751E3">
      <w:pPr>
        <w:pStyle w:val="Heading1KD"/>
        <w:spacing w:after="0" w:line="240" w:lineRule="auto"/>
        <w:rPr>
          <w:sz w:val="28"/>
          <w:szCs w:val="28"/>
        </w:rPr>
      </w:pPr>
      <w:r w:rsidRPr="005751E3">
        <w:rPr>
          <w:sz w:val="28"/>
          <w:szCs w:val="28"/>
        </w:rPr>
        <w:t>Должностная инструкция учителя русского языка и литературы</w:t>
      </w:r>
    </w:p>
    <w:p w:rsidR="007B26F1" w:rsidRDefault="007B26F1" w:rsidP="005751E3">
      <w:pPr>
        <w:spacing w:after="0" w:line="240" w:lineRule="auto"/>
        <w:jc w:val="center"/>
        <w:rPr>
          <w:b/>
          <w:sz w:val="28"/>
          <w:szCs w:val="28"/>
        </w:rPr>
      </w:pPr>
      <w:r w:rsidRPr="005751E3">
        <w:rPr>
          <w:b/>
          <w:sz w:val="28"/>
          <w:szCs w:val="28"/>
        </w:rPr>
        <w:t>МКОУ «</w:t>
      </w:r>
      <w:r w:rsidR="005751E3">
        <w:rPr>
          <w:b/>
          <w:sz w:val="28"/>
          <w:szCs w:val="28"/>
        </w:rPr>
        <w:t>Впередовская С</w:t>
      </w:r>
      <w:r w:rsidRPr="005751E3">
        <w:rPr>
          <w:b/>
          <w:sz w:val="28"/>
          <w:szCs w:val="28"/>
        </w:rPr>
        <w:t>ОШ»</w:t>
      </w:r>
    </w:p>
    <w:p w:rsidR="005751E3" w:rsidRPr="005751E3" w:rsidRDefault="005751E3" w:rsidP="005751E3">
      <w:pPr>
        <w:spacing w:after="0" w:line="240" w:lineRule="auto"/>
        <w:jc w:val="center"/>
        <w:rPr>
          <w:b/>
          <w:sz w:val="28"/>
          <w:szCs w:val="28"/>
        </w:rPr>
      </w:pPr>
    </w:p>
    <w:p w:rsidR="008F7040" w:rsidRPr="005751E3" w:rsidRDefault="00BA3732" w:rsidP="005751E3">
      <w:pPr>
        <w:pStyle w:val="Heading1KD"/>
        <w:spacing w:after="0" w:line="240" w:lineRule="auto"/>
        <w:jc w:val="left"/>
        <w:rPr>
          <w:sz w:val="24"/>
          <w:szCs w:val="24"/>
        </w:rPr>
      </w:pPr>
      <w:r w:rsidRPr="005751E3">
        <w:rPr>
          <w:sz w:val="24"/>
          <w:szCs w:val="24"/>
        </w:rPr>
        <w:t>1. Общие положения</w:t>
      </w:r>
    </w:p>
    <w:p w:rsidR="008F7040" w:rsidRPr="005751E3" w:rsidRDefault="00BA3732" w:rsidP="005751E3">
      <w:pPr>
        <w:pStyle w:val="defaultStyle"/>
        <w:numPr>
          <w:ilvl w:val="0"/>
          <w:numId w:val="10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Должность учителя русского языка и литературы (далее – учитель) относится к категории педагогических работников.</w:t>
      </w:r>
      <w:r w:rsidR="00B53698" w:rsidRPr="005751E3">
        <w:rPr>
          <w:szCs w:val="24"/>
        </w:rPr>
        <w:t xml:space="preserve"> Настоящая должностная инструкция разработана с учетом требований Профессионального стандарта: </w:t>
      </w:r>
      <w:r w:rsidR="004B27CB" w:rsidRPr="005751E3">
        <w:rPr>
          <w:szCs w:val="24"/>
        </w:rPr>
        <w:t xml:space="preserve">01.001 «Педагог (педагогическая деятельность в сфере дошкольного, начального общего, основного общего, среднего общего образования) (воспитатель, учитель)» с изменениями и дополнениями от 5 августа 2016 года; </w:t>
      </w:r>
      <w:r w:rsidR="00B53698" w:rsidRPr="005751E3">
        <w:rPr>
          <w:szCs w:val="24"/>
        </w:rPr>
        <w:t>на основании ФЗ №273 от 29.12.2012г «Об образовании в Российской Федерации»</w:t>
      </w:r>
      <w:r w:rsidR="007940BD" w:rsidRPr="005751E3">
        <w:rPr>
          <w:szCs w:val="24"/>
        </w:rPr>
        <w:t xml:space="preserve"> (с изменениями и дополнениями)</w:t>
      </w:r>
      <w:r w:rsidR="00B53698" w:rsidRPr="005751E3">
        <w:rPr>
          <w:szCs w:val="24"/>
        </w:rPr>
        <w:t xml:space="preserve">; с учетом требований ФГОС основного общего образования, утвержденного Приказом </w:t>
      </w:r>
      <w:r w:rsidR="007940BD" w:rsidRPr="005751E3">
        <w:rPr>
          <w:szCs w:val="24"/>
        </w:rPr>
        <w:t>Министерства просвещения РФ от 31.05.2021г. №287 «Об утверждении федерального государственного образовательного стандарта основного общего образования»</w:t>
      </w:r>
      <w:r w:rsidR="00B53698" w:rsidRPr="005751E3">
        <w:rPr>
          <w:szCs w:val="24"/>
        </w:rPr>
        <w:t>; в соответствии с Трудовым кодексом РФ и другими нормативными актами, регулирующими трудовые отношения между работником и работодателем.</w:t>
      </w:r>
    </w:p>
    <w:p w:rsidR="008F7040" w:rsidRPr="005751E3" w:rsidRDefault="00BA3732" w:rsidP="005751E3">
      <w:pPr>
        <w:pStyle w:val="defaultStyle"/>
        <w:numPr>
          <w:ilvl w:val="0"/>
          <w:numId w:val="10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На должность учителя может быть принято лицо, 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или в области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организации.</w:t>
      </w:r>
    </w:p>
    <w:p w:rsidR="008F7040" w:rsidRPr="005751E3" w:rsidRDefault="00BA3732" w:rsidP="005751E3">
      <w:pPr>
        <w:pStyle w:val="defaultStyle"/>
        <w:numPr>
          <w:ilvl w:val="0"/>
          <w:numId w:val="10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На должность учителя не может быть назначено лицо:</w:t>
      </w:r>
    </w:p>
    <w:p w:rsidR="008F7040" w:rsidRPr="005751E3" w:rsidRDefault="00BA3732" w:rsidP="005751E3">
      <w:pPr>
        <w:pStyle w:val="defaultStyle"/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– лишенное права заниматься педагогической деятельностью в соответствии с вступившим в законную силу приговором суда;</w:t>
      </w:r>
    </w:p>
    <w:p w:rsidR="008F7040" w:rsidRPr="005751E3" w:rsidRDefault="00BA3732" w:rsidP="005751E3">
      <w:pPr>
        <w:pStyle w:val="defaultStyle"/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– имеющее или имевшее судимость за преступления, составы и виды которых установлены законодательством Российской Федерации;</w:t>
      </w:r>
    </w:p>
    <w:p w:rsidR="008F7040" w:rsidRPr="005751E3" w:rsidRDefault="00BA3732" w:rsidP="005751E3">
      <w:pPr>
        <w:pStyle w:val="defaultStyle"/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– признанное недееспособным в установленном законом порядке;</w:t>
      </w:r>
    </w:p>
    <w:p w:rsidR="008F7040" w:rsidRPr="005751E3" w:rsidRDefault="00BA3732" w:rsidP="005751E3">
      <w:pPr>
        <w:pStyle w:val="defaultStyle"/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 xml:space="preserve">– имеющее заболевание, предусмотренное установленным перечнем. </w:t>
      </w:r>
    </w:p>
    <w:p w:rsidR="008F7040" w:rsidRPr="005751E3" w:rsidRDefault="00BA3732" w:rsidP="005751E3">
      <w:pPr>
        <w:pStyle w:val="defaultStyle"/>
        <w:numPr>
          <w:ilvl w:val="0"/>
          <w:numId w:val="10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Учитель принимается и освобождается от должности руководителем образовательной организации (далее – ОО).</w:t>
      </w:r>
    </w:p>
    <w:p w:rsidR="008F7040" w:rsidRPr="005751E3" w:rsidRDefault="00BA3732" w:rsidP="005751E3">
      <w:pPr>
        <w:pStyle w:val="defaultStyle"/>
        <w:numPr>
          <w:ilvl w:val="0"/>
          <w:numId w:val="10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 xml:space="preserve">Для реализации общепедагогической функции «обучение» учитель должен знать: </w:t>
      </w:r>
    </w:p>
    <w:p w:rsidR="008F7040" w:rsidRPr="005751E3" w:rsidRDefault="00BA3732" w:rsidP="005751E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науке;</w:t>
      </w:r>
    </w:p>
    <w:p w:rsidR="008F7040" w:rsidRPr="005751E3" w:rsidRDefault="00BA3732" w:rsidP="005751E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историю, теорию, закономерности и принципы построения и функционирования образовательных систем, роль и место образования в жизни личности и общества;</w:t>
      </w:r>
    </w:p>
    <w:p w:rsidR="008F7040" w:rsidRPr="005751E3" w:rsidRDefault="00BA3732" w:rsidP="005751E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основные закономерности возрастного развития, стадии и кризисы развития и социализации личности, индикаторы индивидуальных особенностей траекторий жизни, их возможные девиации, а также основы их психодиагностики;</w:t>
      </w:r>
    </w:p>
    <w:p w:rsidR="008F7040" w:rsidRPr="005751E3" w:rsidRDefault="00BA3732" w:rsidP="005751E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основы психодидактики, поликультурного образования, закономерностей поведения в социальных сетях;</w:t>
      </w:r>
    </w:p>
    <w:p w:rsidR="008F7040" w:rsidRPr="005751E3" w:rsidRDefault="00BA3732" w:rsidP="005751E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пути достижения образовательных результатов и способы оценки результатов обучения;</w:t>
      </w:r>
    </w:p>
    <w:p w:rsidR="008F7040" w:rsidRPr="005751E3" w:rsidRDefault="00BA3732" w:rsidP="005751E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основы методики преподавания, основные принципы деятельностного подхода, виды и приемы современных педагогических технологий;</w:t>
      </w:r>
    </w:p>
    <w:p w:rsidR="008F7040" w:rsidRPr="005751E3" w:rsidRDefault="00BA3732" w:rsidP="005751E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рабочую программу и методику обучения по предмету;</w:t>
      </w:r>
    </w:p>
    <w:p w:rsidR="008F7040" w:rsidRPr="005751E3" w:rsidRDefault="00BA3732" w:rsidP="005751E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основного общего, среднего общего образования, законодательства о правах ребенка, трудового законодательства;</w:t>
      </w:r>
    </w:p>
    <w:p w:rsidR="008F7040" w:rsidRPr="005751E3" w:rsidRDefault="00BA3732" w:rsidP="005751E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lastRenderedPageBreak/>
        <w:t>нормативные документы по вопросам обучения и воспитания детей и молодежи;</w:t>
      </w:r>
    </w:p>
    <w:p w:rsidR="008F7040" w:rsidRPr="005751E3" w:rsidRDefault="00BA3732" w:rsidP="005751E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Конвенцию о правах ребенка;</w:t>
      </w:r>
    </w:p>
    <w:p w:rsidR="008F7040" w:rsidRPr="005751E3" w:rsidRDefault="00BA3732" w:rsidP="005751E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трудовое законодательство.</w:t>
      </w:r>
    </w:p>
    <w:p w:rsidR="008F7040" w:rsidRPr="005751E3" w:rsidRDefault="00BA3732" w:rsidP="005751E3">
      <w:pPr>
        <w:pStyle w:val="defaultStyle"/>
        <w:numPr>
          <w:ilvl w:val="0"/>
          <w:numId w:val="10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Для реализации трудовой функции «воспитательная деятельность» учитель должен знать:</w:t>
      </w:r>
    </w:p>
    <w:p w:rsidR="008F7040" w:rsidRPr="005751E3" w:rsidRDefault="00BA3732" w:rsidP="005751E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основы законодательства о правах ребенка, законы в сфере образования и федеральные государственные образовательные стандарты общего образования;</w:t>
      </w:r>
    </w:p>
    <w:p w:rsidR="008F7040" w:rsidRPr="005751E3" w:rsidRDefault="00BA3732" w:rsidP="005751E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историю, теорию,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общества;</w:t>
      </w:r>
    </w:p>
    <w:p w:rsidR="008F7040" w:rsidRPr="005751E3" w:rsidRDefault="00BA3732" w:rsidP="005751E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основы психодидактики, поликультурного образования, закономерностей поведения в социальных сетях;</w:t>
      </w:r>
    </w:p>
    <w:p w:rsidR="008F7040" w:rsidRPr="005751E3" w:rsidRDefault="00BA3732" w:rsidP="005751E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 и их возможные девиации, приемы их диагностики;</w:t>
      </w:r>
    </w:p>
    <w:p w:rsidR="008F7040" w:rsidRPr="005751E3" w:rsidRDefault="00BA3732" w:rsidP="005751E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научное представление о результатах образования, путях их достижения и способах оценки;</w:t>
      </w:r>
    </w:p>
    <w:p w:rsidR="008F7040" w:rsidRPr="005751E3" w:rsidRDefault="00BA3732" w:rsidP="005751E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основы методики воспитательной работы, основные принципы деятельностного подхода, виды и приемы современных педагогических технологий;</w:t>
      </w:r>
    </w:p>
    <w:p w:rsidR="008F7040" w:rsidRPr="005751E3" w:rsidRDefault="00BA3732" w:rsidP="005751E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экспедиций).</w:t>
      </w:r>
    </w:p>
    <w:p w:rsidR="008F7040" w:rsidRPr="005751E3" w:rsidRDefault="00BA3732" w:rsidP="005751E3">
      <w:pPr>
        <w:pStyle w:val="defaultStyle"/>
        <w:numPr>
          <w:ilvl w:val="0"/>
          <w:numId w:val="10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Для реализации трудовой функции «развивающая деятельность» учитель должен знать:</w:t>
      </w:r>
    </w:p>
    <w:p w:rsidR="008F7040" w:rsidRPr="005751E3" w:rsidRDefault="00BA3732" w:rsidP="005751E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педагогические закономерности организации образовательного процесса;</w:t>
      </w:r>
    </w:p>
    <w:p w:rsidR="008F7040" w:rsidRPr="005751E3" w:rsidRDefault="00BA3732" w:rsidP="005751E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законы развития личности и проявления личностных свойств, психологические законы периодизации и кризисов развития;</w:t>
      </w:r>
    </w:p>
    <w:p w:rsidR="008F7040" w:rsidRPr="005751E3" w:rsidRDefault="00BA3732" w:rsidP="005751E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теорию и технологию учета возрастных особенностей обучающихся;</w:t>
      </w:r>
    </w:p>
    <w:p w:rsidR="008F7040" w:rsidRPr="005751E3" w:rsidRDefault="00BA3732" w:rsidP="005751E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закономерности формирования детско-взрослых сообществ, их социально-психологические особенности и закономерности развития детских и подростковых сообществ;</w:t>
      </w:r>
    </w:p>
    <w:p w:rsidR="008F7040" w:rsidRPr="005751E3" w:rsidRDefault="00BA3732" w:rsidP="005751E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основные закономерности семейных отношений, позволяющие эффективно работать с родительской общественностью;</w:t>
      </w:r>
    </w:p>
    <w:p w:rsidR="008F7040" w:rsidRPr="005751E3" w:rsidRDefault="00BA3732" w:rsidP="005751E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основы психодиагностики и основные признаки отклонения в развитии детей;</w:t>
      </w:r>
    </w:p>
    <w:p w:rsidR="008F7040" w:rsidRPr="005751E3" w:rsidRDefault="00BA3732" w:rsidP="005751E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социально-психологические особенности и закономерности развития детско-взрослых сообществ.</w:t>
      </w:r>
    </w:p>
    <w:p w:rsidR="008F7040" w:rsidRPr="005751E3" w:rsidRDefault="00BA3732" w:rsidP="005751E3">
      <w:pPr>
        <w:pStyle w:val="defaultStyle"/>
        <w:numPr>
          <w:ilvl w:val="0"/>
          <w:numId w:val="10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 xml:space="preserve">Для ведения педагогической деятельности по реализации программ основного и среднего общего образования учитель должен знать: </w:t>
      </w:r>
    </w:p>
    <w:p w:rsidR="008F7040" w:rsidRPr="005751E3" w:rsidRDefault="00BA3732" w:rsidP="005751E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основы общетеоретических дисциплин в объеме, необходимом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предмета);</w:t>
      </w:r>
    </w:p>
    <w:p w:rsidR="008F7040" w:rsidRPr="005751E3" w:rsidRDefault="00BA3732" w:rsidP="005751E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программы и учебники по преподаваемому предмету;</w:t>
      </w:r>
    </w:p>
    <w:p w:rsidR="008F7040" w:rsidRPr="005751E3" w:rsidRDefault="00BA3732" w:rsidP="005751E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теорию и методы управления образовательными системами, методику учебной и воспитательной работы, требования к оснащению и оборудованию учебного кабинета и подсобного помещения к нему, средствам обучения и их дидактические возможности;</w:t>
      </w:r>
    </w:p>
    <w:p w:rsidR="008F7040" w:rsidRPr="005751E3" w:rsidRDefault="00BA3732" w:rsidP="005751E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современные педагогические технологии реализации компетентностного подхода с учетом возрастных и индивидуальных особенностей обучающихся;</w:t>
      </w:r>
    </w:p>
    <w:p w:rsidR="008F7040" w:rsidRPr="005751E3" w:rsidRDefault="00BA3732" w:rsidP="005751E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методы и технологии поликультурного, дифференцированного и развивающего обучения;</w:t>
      </w:r>
    </w:p>
    <w:p w:rsidR="008F7040" w:rsidRPr="005751E3" w:rsidRDefault="00BA3732" w:rsidP="005751E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основы экологии, экономики, социологии;</w:t>
      </w:r>
    </w:p>
    <w:p w:rsidR="008F7040" w:rsidRPr="005751E3" w:rsidRDefault="00BA3732" w:rsidP="005751E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правила внутреннего распорядка;</w:t>
      </w:r>
    </w:p>
    <w:p w:rsidR="008F7040" w:rsidRPr="005751E3" w:rsidRDefault="00BA3732" w:rsidP="005751E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правила по охране труда и требования к безопасности образовательной среды.</w:t>
      </w:r>
    </w:p>
    <w:p w:rsidR="008F7040" w:rsidRPr="005751E3" w:rsidRDefault="00BA3732" w:rsidP="005751E3">
      <w:pPr>
        <w:pStyle w:val="defaultStyle"/>
        <w:numPr>
          <w:ilvl w:val="0"/>
          <w:numId w:val="10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Для предметного обучения русскому языку учитель должен знать:</w:t>
      </w:r>
    </w:p>
    <w:p w:rsidR="008F7040" w:rsidRPr="005751E3" w:rsidRDefault="00BA3732" w:rsidP="005751E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lastRenderedPageBreak/>
        <w:t>основы лингвистической теории и перспективных направлений развития современной лингвистики;</w:t>
      </w:r>
    </w:p>
    <w:p w:rsidR="008F7040" w:rsidRPr="005751E3" w:rsidRDefault="00BA3732" w:rsidP="005751E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иметь представление о широком спектре приложений лингвистики и знаний доступных обучающимся лингвистических элементов этих приложений;</w:t>
      </w:r>
    </w:p>
    <w:p w:rsidR="008F7040" w:rsidRPr="005751E3" w:rsidRDefault="00BA3732" w:rsidP="005751E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теорию и методику преподавания русского языка;</w:t>
      </w:r>
    </w:p>
    <w:p w:rsidR="008F7040" w:rsidRPr="005751E3" w:rsidRDefault="00BA3732" w:rsidP="005751E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контекстную языковую норму;</w:t>
      </w:r>
    </w:p>
    <w:p w:rsidR="008F7040" w:rsidRPr="005751E3" w:rsidRDefault="00BA3732" w:rsidP="005751E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стандартное общерусское произношение и лексику, их отличия от местной языковой среды.</w:t>
      </w:r>
    </w:p>
    <w:p w:rsidR="008F7040" w:rsidRPr="005751E3" w:rsidRDefault="00BA3732" w:rsidP="005751E3">
      <w:pPr>
        <w:pStyle w:val="defaultStyle"/>
        <w:numPr>
          <w:ilvl w:val="0"/>
          <w:numId w:val="10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 xml:space="preserve">Для реализации общепедагогической функции «обучение» учитель должен уметь: </w:t>
      </w:r>
    </w:p>
    <w:p w:rsidR="008F7040" w:rsidRPr="005751E3" w:rsidRDefault="00BA3732" w:rsidP="005751E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 п.;</w:t>
      </w:r>
    </w:p>
    <w:p w:rsidR="008F7040" w:rsidRPr="005751E3" w:rsidRDefault="00BA3732" w:rsidP="005751E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детей;</w:t>
      </w:r>
    </w:p>
    <w:p w:rsidR="008F7040" w:rsidRPr="005751E3" w:rsidRDefault="00BA3732" w:rsidP="005751E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среде;</w:t>
      </w:r>
    </w:p>
    <w:p w:rsidR="008F7040" w:rsidRPr="005751E3" w:rsidRDefault="00BA3732" w:rsidP="005751E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здоровья;</w:t>
      </w:r>
    </w:p>
    <w:p w:rsidR="008F7040" w:rsidRPr="005751E3" w:rsidRDefault="00BA3732" w:rsidP="005751E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владеть ИКТ-компетентностями:</w:t>
      </w:r>
    </w:p>
    <w:p w:rsidR="008F7040" w:rsidRPr="005751E3" w:rsidRDefault="00BA3732" w:rsidP="005751E3">
      <w:pPr>
        <w:pStyle w:val="defaultStyle"/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– общепользовательской ИКТ-компетентностью;</w:t>
      </w:r>
    </w:p>
    <w:p w:rsidR="008F7040" w:rsidRPr="005751E3" w:rsidRDefault="00BA3732" w:rsidP="005751E3">
      <w:pPr>
        <w:pStyle w:val="defaultStyle"/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– общепедагогической ИКТ-компетентностью;</w:t>
      </w:r>
    </w:p>
    <w:p w:rsidR="008F7040" w:rsidRPr="005751E3" w:rsidRDefault="00BA3732" w:rsidP="005751E3">
      <w:pPr>
        <w:pStyle w:val="defaultStyle"/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– предметно-педагогической ИКТ-компетентностью (отражающей профессиональную ИКТ-компетентность соответствующей области человеческой деятельности);</w:t>
      </w:r>
    </w:p>
    <w:p w:rsidR="008F7040" w:rsidRPr="005751E3" w:rsidRDefault="00BA3732" w:rsidP="005751E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региона.</w:t>
      </w:r>
    </w:p>
    <w:p w:rsidR="008F7040" w:rsidRPr="005751E3" w:rsidRDefault="00BA3732" w:rsidP="005751E3">
      <w:pPr>
        <w:pStyle w:val="defaultStyle"/>
        <w:numPr>
          <w:ilvl w:val="0"/>
          <w:numId w:val="10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 xml:space="preserve">Для реализации трудовой функции «воспитательная деятельность» учитель должен уметь: </w:t>
      </w:r>
    </w:p>
    <w:p w:rsidR="008F7040" w:rsidRPr="005751E3" w:rsidRDefault="00BA3732" w:rsidP="005751E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строить воспитательную деятельность с учетом культурных различий детей, половозрастных и индивидуальных особенностей;</w:t>
      </w:r>
    </w:p>
    <w:p w:rsidR="008F7040" w:rsidRPr="005751E3" w:rsidRDefault="00BA3732" w:rsidP="005751E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общаться с детьми, признавать их достоинство, понимая и принимая их;</w:t>
      </w:r>
    </w:p>
    <w:p w:rsidR="008F7040" w:rsidRPr="005751E3" w:rsidRDefault="00BA3732" w:rsidP="005751E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создавать в учебных группах (классе, кружке, секции и т. п.) разновозрастные детско-взрослые общности обучающихся, их родителей (законных представителей) и педагогических работников;</w:t>
      </w:r>
    </w:p>
    <w:p w:rsidR="008F7040" w:rsidRPr="005751E3" w:rsidRDefault="00BA3732" w:rsidP="005751E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управлять учебными группами с целью вовлечения обучающихся в процесс обучения и воспитания, мотивируя их учебно-познавательную деятельность;</w:t>
      </w:r>
    </w:p>
    <w:p w:rsidR="008F7040" w:rsidRPr="005751E3" w:rsidRDefault="00BA3732" w:rsidP="005751E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анализировать реальное состояние дел в учебной группе, поддерживать в детском коллективе деловую, дружелюбную атмосферу;</w:t>
      </w:r>
    </w:p>
    <w:p w:rsidR="008F7040" w:rsidRPr="005751E3" w:rsidRDefault="00BA3732" w:rsidP="005751E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защищать достоинство и интересы обучающихся, помогать детям, оказавшимся в конфликтной ситуации и (или) неблагоприятных условиях;</w:t>
      </w:r>
    </w:p>
    <w:p w:rsidR="008F7040" w:rsidRPr="005751E3" w:rsidRDefault="00BA3732" w:rsidP="005751E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находить ценностный аспект учебного знания и информации, обеспечивать его понимание и переживание обучающимися;</w:t>
      </w:r>
    </w:p>
    <w:p w:rsidR="008F7040" w:rsidRPr="005751E3" w:rsidRDefault="00BA3732" w:rsidP="005751E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владеть методами организации экскурсий, походов и экспедиций и т. п.;</w:t>
      </w:r>
    </w:p>
    <w:p w:rsidR="008F7040" w:rsidRPr="005751E3" w:rsidRDefault="00BA3732" w:rsidP="005751E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сотрудничать с другими педагогическими работниками и другими специалистами в решении воспитательных задач.</w:t>
      </w:r>
    </w:p>
    <w:p w:rsidR="008F7040" w:rsidRPr="005751E3" w:rsidRDefault="00BA3732" w:rsidP="005751E3">
      <w:pPr>
        <w:pStyle w:val="defaultStyle"/>
        <w:numPr>
          <w:ilvl w:val="0"/>
          <w:numId w:val="10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 xml:space="preserve">Для реализации трудовой функции «развивающая деятельность» учитель должен уметь: </w:t>
      </w:r>
    </w:p>
    <w:p w:rsidR="008F7040" w:rsidRPr="005751E3" w:rsidRDefault="00BA3732" w:rsidP="005751E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</w:t>
      </w:r>
    </w:p>
    <w:p w:rsidR="008F7040" w:rsidRPr="005751E3" w:rsidRDefault="00BA3732" w:rsidP="005751E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lastRenderedPageBreak/>
        <w:t>использовать в практике своей работы психологические подходы: культурно-исторический, деятельностный и развивающий;</w:t>
      </w:r>
    </w:p>
    <w:p w:rsidR="008F7040" w:rsidRPr="005751E3" w:rsidRDefault="00BA3732" w:rsidP="005751E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осуществлять (совместно с психологом и другими специалистами) психолого-педагогическое сопровождение основных общеобразовательных программ;</w:t>
      </w:r>
    </w:p>
    <w:p w:rsidR="008F7040" w:rsidRPr="005751E3" w:rsidRDefault="00BA3732" w:rsidP="005751E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понимать документацию специалистов (психологов, дефектологов, логопедов и т. д.);</w:t>
      </w:r>
    </w:p>
    <w:p w:rsidR="008F7040" w:rsidRPr="005751E3" w:rsidRDefault="00BA3732" w:rsidP="005751E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составлять (совместно с психологом и другими специалистами) психолого-педагогическую характеристику (портрет) личности обучающегося;</w:t>
      </w:r>
    </w:p>
    <w:p w:rsidR="008F7040" w:rsidRPr="005751E3" w:rsidRDefault="00BA3732" w:rsidP="005751E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обучающихся;</w:t>
      </w:r>
    </w:p>
    <w:p w:rsidR="008F7040" w:rsidRPr="005751E3" w:rsidRDefault="00BA3732" w:rsidP="005751E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владеть стандартизированными методами психодиагностики личностных характеристик и возрастных особенностей обучающихся;</w:t>
      </w:r>
    </w:p>
    <w:p w:rsidR="008F7040" w:rsidRPr="005751E3" w:rsidRDefault="00BA3732" w:rsidP="005751E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оценивать образовательные результаты: формируемые в преподаваемом предмете предметные и метапредметные компетенции, а также осуществлять (совместно с психологом) мониторинг личностных характеристик;</w:t>
      </w:r>
    </w:p>
    <w:p w:rsidR="008F7040" w:rsidRPr="005751E3" w:rsidRDefault="00BA3732" w:rsidP="005751E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формировать детско-взрослые сообщества.</w:t>
      </w:r>
    </w:p>
    <w:p w:rsidR="008F7040" w:rsidRPr="005751E3" w:rsidRDefault="00BA3732" w:rsidP="005751E3">
      <w:pPr>
        <w:pStyle w:val="defaultStyle"/>
        <w:numPr>
          <w:ilvl w:val="0"/>
          <w:numId w:val="10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 xml:space="preserve">Для ведения педагогической деятельности по реализации программ основного и среднего общего образования учитель должен уметь: </w:t>
      </w:r>
    </w:p>
    <w:p w:rsidR="008F7040" w:rsidRPr="005751E3" w:rsidRDefault="00BA3732" w:rsidP="005751E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применять современные образовательные технологии, включая информационные, а также цифровые образовательные ресурсы;</w:t>
      </w:r>
    </w:p>
    <w:p w:rsidR="008F7040" w:rsidRPr="005751E3" w:rsidRDefault="00BA3732" w:rsidP="005751E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обучения;</w:t>
      </w:r>
    </w:p>
    <w:p w:rsidR="008F7040" w:rsidRPr="005751E3" w:rsidRDefault="00BA3732" w:rsidP="005751E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планировать и осуществлять учебный процесс в соответствии с основной общеобразовательной программой;</w:t>
      </w:r>
    </w:p>
    <w:p w:rsidR="008F7040" w:rsidRPr="005751E3" w:rsidRDefault="00BA3732" w:rsidP="005751E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разрабатывать рабочую программу по предмету, курсу на основе примерных основных общеобразовательных программ и обеспечивать ее выполнение;</w:t>
      </w:r>
    </w:p>
    <w:p w:rsidR="008F7040" w:rsidRPr="005751E3" w:rsidRDefault="00BA3732" w:rsidP="005751E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организовать самостоятельную деятельность обучающихся, в том числе исследовательскую;</w:t>
      </w:r>
    </w:p>
    <w:p w:rsidR="008F7040" w:rsidRPr="005751E3" w:rsidRDefault="00BA3732" w:rsidP="005751E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разрабатывать и реализовывать проблемное обучение, осуществлять связь обучения по предмету (курсу, программе) с практикой, обсуждать с обучающимися актуальные события современности;</w:t>
      </w:r>
    </w:p>
    <w:p w:rsidR="008F7040" w:rsidRPr="005751E3" w:rsidRDefault="00BA3732" w:rsidP="005751E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осуществлять контрольно-оценочную деятельность в образовательном процессе;</w:t>
      </w:r>
    </w:p>
    <w:p w:rsidR="008F7040" w:rsidRPr="005751E3" w:rsidRDefault="00BA3732" w:rsidP="005751E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использовать современные способы оценивания в условиях информационно-коммуникационных технологий (ведение электронных форм документации, в т. ч. электронного журнала и дневников обучающихся);</w:t>
      </w:r>
    </w:p>
    <w:p w:rsidR="008F7040" w:rsidRPr="005751E3" w:rsidRDefault="00BA3732" w:rsidP="005751E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образования;</w:t>
      </w:r>
    </w:p>
    <w:p w:rsidR="008F7040" w:rsidRPr="005751E3" w:rsidRDefault="00BA3732" w:rsidP="005751E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владеть основами работы с текстовыми редакторами, электронными таблицами, электронной почтой и браузерами, мультимедийным оборудованием;</w:t>
      </w:r>
    </w:p>
    <w:p w:rsidR="008F7040" w:rsidRPr="005751E3" w:rsidRDefault="00BA3732" w:rsidP="005751E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владеть методами убеждения, аргументации своей позиции;</w:t>
      </w:r>
    </w:p>
    <w:p w:rsidR="008F7040" w:rsidRPr="005751E3" w:rsidRDefault="00BA3732" w:rsidP="005751E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работниками;</w:t>
      </w:r>
    </w:p>
    <w:p w:rsidR="008F7040" w:rsidRPr="005751E3" w:rsidRDefault="00BA3732" w:rsidP="005751E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владеть технологиями диагностики причин конфликтных ситуаций, их профилактики и разрешения.</w:t>
      </w:r>
    </w:p>
    <w:p w:rsidR="008F7040" w:rsidRPr="005751E3" w:rsidRDefault="00BA3732" w:rsidP="005751E3">
      <w:pPr>
        <w:pStyle w:val="defaultStyle"/>
        <w:numPr>
          <w:ilvl w:val="0"/>
          <w:numId w:val="10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 xml:space="preserve">Для предметного обучения русскому языку учитель должен уметь: </w:t>
      </w:r>
    </w:p>
    <w:p w:rsidR="008F7040" w:rsidRPr="005751E3" w:rsidRDefault="00BA3732" w:rsidP="005751E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владеть методами и приемами обучения русскому языку, в том числе как неродному;</w:t>
      </w:r>
    </w:p>
    <w:p w:rsidR="008F7040" w:rsidRPr="005751E3" w:rsidRDefault="00BA3732" w:rsidP="005751E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использовать специальные коррекционные приемы обучения для детей с ограниченными возможностями здоровья;</w:t>
      </w:r>
    </w:p>
    <w:p w:rsidR="008F7040" w:rsidRPr="005751E3" w:rsidRDefault="00BA3732" w:rsidP="005751E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lastRenderedPageBreak/>
        <w:t>вести постоянную работу с семьями обучающихся и местным сообществом по формированию речевой культуры, фиксируя различия местной и национальной языковой нормы;</w:t>
      </w:r>
    </w:p>
    <w:p w:rsidR="008F7040" w:rsidRPr="005751E3" w:rsidRDefault="00BA3732" w:rsidP="005751E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проявлять позитивное отношение к местным языковым явлениям, отражающим культурно-исторические особенности развития региона;</w:t>
      </w:r>
    </w:p>
    <w:p w:rsidR="008F7040" w:rsidRPr="005751E3" w:rsidRDefault="00BA3732" w:rsidP="005751E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проявлять позитивное отношение к родным языкам обучающихся;</w:t>
      </w:r>
    </w:p>
    <w:p w:rsidR="008F7040" w:rsidRPr="005751E3" w:rsidRDefault="00BA3732" w:rsidP="005751E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давать этическую и эстетическую оценку языковых проявлений в повседневной жизни: интернет-языка, языка субкультур, языка СМИ, ненормативной лексики;</w:t>
      </w:r>
    </w:p>
    <w:p w:rsidR="008F7040" w:rsidRPr="005751E3" w:rsidRDefault="00BA3732" w:rsidP="005751E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поощрять формирование эмоциональной и рациональной потребности обучающихся в коммуникации как процессе, жизненно необходимом для человека.</w:t>
      </w:r>
    </w:p>
    <w:p w:rsidR="008F7040" w:rsidRPr="005751E3" w:rsidRDefault="00BA3732" w:rsidP="005751E3">
      <w:pPr>
        <w:pStyle w:val="Heading2KD"/>
        <w:spacing w:after="0" w:line="240" w:lineRule="auto"/>
        <w:jc w:val="left"/>
        <w:rPr>
          <w:sz w:val="24"/>
          <w:szCs w:val="24"/>
        </w:rPr>
      </w:pPr>
      <w:r w:rsidRPr="005751E3">
        <w:rPr>
          <w:sz w:val="24"/>
          <w:szCs w:val="24"/>
        </w:rPr>
        <w:t>2. Должностные обязанности</w:t>
      </w:r>
    </w:p>
    <w:p w:rsidR="008F7040" w:rsidRPr="005751E3" w:rsidRDefault="00BA3732" w:rsidP="005751E3">
      <w:pPr>
        <w:pStyle w:val="defaultStyle"/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Учитель обязан:</w:t>
      </w:r>
    </w:p>
    <w:p w:rsidR="008F7040" w:rsidRPr="005751E3" w:rsidRDefault="00BA3732" w:rsidP="005751E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добросовестно исполнять свои трудовые обязанности, возложенные на него трудовым договором и настоящей должностной инструкцией.</w:t>
      </w:r>
    </w:p>
    <w:p w:rsidR="008F7040" w:rsidRPr="005751E3" w:rsidRDefault="00BA3732" w:rsidP="005751E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соблюдать правила внутреннего трудового распорядка.</w:t>
      </w:r>
    </w:p>
    <w:p w:rsidR="008F7040" w:rsidRPr="005751E3" w:rsidRDefault="00BA3732" w:rsidP="005751E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соблюдать трудовую дисциплину.</w:t>
      </w:r>
    </w:p>
    <w:p w:rsidR="008F7040" w:rsidRPr="005751E3" w:rsidRDefault="00BA3732" w:rsidP="005751E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выполнять установленные нормы труда.</w:t>
      </w:r>
    </w:p>
    <w:p w:rsidR="008F7040" w:rsidRPr="005751E3" w:rsidRDefault="00BA3732" w:rsidP="005751E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бережно относиться к имуществу работодателя (в т. ч. к имуществу третьих лиц, находящемуся у работодателя, если работодатель несет ответственность за сохранность этого имущества) и других работников.</w:t>
      </w:r>
    </w:p>
    <w:p w:rsidR="008F7040" w:rsidRPr="005751E3" w:rsidRDefault="00BA3732" w:rsidP="005751E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т. ч.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8F7040" w:rsidRPr="005751E3" w:rsidRDefault="00BA3732" w:rsidP="005751E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осуществлять свою деятельность на высоком профессиональном уровне, обеспечивать в полном объеме реализацию преподаваемых учебных предмета, курса, дисциплины (модуля) в соответствии с утвержденной рабочей программой.</w:t>
      </w:r>
    </w:p>
    <w:p w:rsidR="008F7040" w:rsidRPr="005751E3" w:rsidRDefault="00BA3732" w:rsidP="005751E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соблюдать правовые, нравственные и этические нормы, следовать требованиям профессиональной этики.</w:t>
      </w:r>
    </w:p>
    <w:p w:rsidR="008F7040" w:rsidRPr="005751E3" w:rsidRDefault="00BA3732" w:rsidP="005751E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уважать честь, достоинство и репутацию обучающихся и других участников образовательных отношений.</w:t>
      </w:r>
    </w:p>
    <w:p w:rsidR="008F7040" w:rsidRPr="005751E3" w:rsidRDefault="00BA3732" w:rsidP="005751E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жизни.</w:t>
      </w:r>
    </w:p>
    <w:p w:rsidR="008F7040" w:rsidRPr="005751E3" w:rsidRDefault="00BA3732" w:rsidP="005751E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применять педагогически обоснованные и обеспечивающие высокое качество образования формы, методы обучения и воспитания.</w:t>
      </w:r>
    </w:p>
    <w:p w:rsidR="008F7040" w:rsidRPr="005751E3" w:rsidRDefault="00BA3732" w:rsidP="005751E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организациями.</w:t>
      </w:r>
    </w:p>
    <w:p w:rsidR="008F7040" w:rsidRPr="005751E3" w:rsidRDefault="00BA3732" w:rsidP="005751E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систематически повышать свой профессиональный уровень.</w:t>
      </w:r>
    </w:p>
    <w:p w:rsidR="008F7040" w:rsidRPr="005751E3" w:rsidRDefault="00BA3732" w:rsidP="005751E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проходить аттестацию на соответствие занимаемой должности в порядке, установленном законодательством об образовании.</w:t>
      </w:r>
    </w:p>
    <w:p w:rsidR="008F7040" w:rsidRPr="005751E3" w:rsidRDefault="00BA3732" w:rsidP="005751E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работодателя.</w:t>
      </w:r>
    </w:p>
    <w:p w:rsidR="008F7040" w:rsidRPr="005751E3" w:rsidRDefault="00BA3732" w:rsidP="005751E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проходить в установленном законодательством Российской Федерации порядке обучение и проверку знаний и навыков в области охраны труда.</w:t>
      </w:r>
    </w:p>
    <w:p w:rsidR="008F7040" w:rsidRPr="005751E3" w:rsidRDefault="00BA3732" w:rsidP="005751E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соблюдать устав ОО, положение о специализированном структурном образовательном подразделении организации, осуществляющей обучение.</w:t>
      </w:r>
    </w:p>
    <w:p w:rsidR="008F7040" w:rsidRPr="005751E3" w:rsidRDefault="00BA3732" w:rsidP="005751E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lastRenderedPageBreak/>
        <w:t>соблюдать правовые, нравственные и этические нормы, требования профессиональной этики.</w:t>
      </w:r>
    </w:p>
    <w:p w:rsidR="008F7040" w:rsidRPr="005751E3" w:rsidRDefault="00BA3732" w:rsidP="005751E3">
      <w:pPr>
        <w:pStyle w:val="defaultStyle"/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При реализации общепедагогической функции «обучение» учитель обязан:</w:t>
      </w:r>
    </w:p>
    <w:p w:rsidR="008F7040" w:rsidRPr="005751E3" w:rsidRDefault="00BA3732" w:rsidP="005751E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 xml:space="preserve">разрабатывать и реализовывать программы учебных дисциплин в рамках основной общеобразовательной программы; </w:t>
      </w:r>
    </w:p>
    <w:p w:rsidR="008F7040" w:rsidRPr="005751E3" w:rsidRDefault="00BA3732" w:rsidP="005751E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осуществлять профессиональную деятельность в соответствии с требованиями федеральных государственных образовательных стандартов;</w:t>
      </w:r>
    </w:p>
    <w:p w:rsidR="008F7040" w:rsidRPr="005751E3" w:rsidRDefault="00BA3732" w:rsidP="005751E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 xml:space="preserve">участвовать в разработке и реализации программы развития образовательной организации в целях создания безопасной и комфортной образовательной среды; </w:t>
      </w:r>
    </w:p>
    <w:p w:rsidR="008F7040" w:rsidRPr="005751E3" w:rsidRDefault="00BA3732" w:rsidP="005751E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 xml:space="preserve">планировать и проводить учебные занятия; </w:t>
      </w:r>
    </w:p>
    <w:p w:rsidR="008F7040" w:rsidRPr="005751E3" w:rsidRDefault="00BA3732" w:rsidP="005751E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 xml:space="preserve">систематически анализировать эффективность учебных занятий и подходов к обучению; </w:t>
      </w:r>
    </w:p>
    <w:p w:rsidR="008F7040" w:rsidRPr="005751E3" w:rsidRDefault="00BA3732" w:rsidP="005751E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организовывать, осуществлять контроль и оценку учебных достижений, текущих и итоговых результатов освоения основной образовательной программы обучающимися;</w:t>
      </w:r>
    </w:p>
    <w:p w:rsidR="008F7040" w:rsidRPr="005751E3" w:rsidRDefault="00BA3732" w:rsidP="005751E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 xml:space="preserve">формировать универсальные учебные действия; </w:t>
      </w:r>
    </w:p>
    <w:p w:rsidR="008F7040" w:rsidRPr="005751E3" w:rsidRDefault="00BA3732" w:rsidP="005751E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 xml:space="preserve">формировать навыки, связанные с информационно-коммуникационными технологиями; </w:t>
      </w:r>
    </w:p>
    <w:p w:rsidR="008F7040" w:rsidRPr="005751E3" w:rsidRDefault="00BA3732" w:rsidP="005751E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 xml:space="preserve">формировать мотивации к обучению; </w:t>
      </w:r>
    </w:p>
    <w:p w:rsidR="008F7040" w:rsidRPr="005751E3" w:rsidRDefault="00BA3732" w:rsidP="005751E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 xml:space="preserve">давать объективную оценку знаний обучающихся на основе тестирования и других методов контроля в соответствии с реальными учебными возможностями детей. </w:t>
      </w:r>
    </w:p>
    <w:p w:rsidR="008F7040" w:rsidRPr="005751E3" w:rsidRDefault="00BA3732" w:rsidP="005751E3">
      <w:pPr>
        <w:pStyle w:val="defaultStyle"/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При реализации трудовой функции «воспитательная деятельность» учитель обязан:</w:t>
      </w:r>
    </w:p>
    <w:p w:rsidR="008F7040" w:rsidRPr="005751E3" w:rsidRDefault="00BA3732" w:rsidP="005751E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регулировать поведение обучающихся для обеспечения безопасной образовательной среды;</w:t>
      </w:r>
    </w:p>
    <w:p w:rsidR="008F7040" w:rsidRPr="005751E3" w:rsidRDefault="00BA3732" w:rsidP="005751E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реализовывать современные, в том числе интерактивные, формы и методы воспитательной работы, используя их как на занятиях, так и во внеурочной деятельности;</w:t>
      </w:r>
    </w:p>
    <w:p w:rsidR="008F7040" w:rsidRPr="005751E3" w:rsidRDefault="00BA3732" w:rsidP="005751E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осуществлять постановку воспитательных целей, способствующих развитию обучающихся независимо от их способностей и характера;</w:t>
      </w:r>
    </w:p>
    <w:p w:rsidR="008F7040" w:rsidRPr="005751E3" w:rsidRDefault="00BA3732" w:rsidP="005751E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определять и принимать четкие правила поведения обучающихся в соответствии с уставом образовательной организации и правилами внутреннего распорядка образовательной организации;</w:t>
      </w:r>
    </w:p>
    <w:p w:rsidR="008F7040" w:rsidRPr="005751E3" w:rsidRDefault="00BA3732" w:rsidP="005751E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проектировать и реализовывать воспитательные программы;</w:t>
      </w:r>
    </w:p>
    <w:p w:rsidR="008F7040" w:rsidRPr="005751E3" w:rsidRDefault="00BA3732" w:rsidP="005751E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реализовывать воспитательные возможности различных видов деятельности ребенка (учебной, игровой, трудовой, спортивной, художественной и т. д.);</w:t>
      </w:r>
    </w:p>
    <w:p w:rsidR="008F7040" w:rsidRPr="005751E3" w:rsidRDefault="00BA3732" w:rsidP="005751E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проектировать ситуации и события, развивающие эмоционально-ценностную сферу ребенка (культуру переживаний и ценностные ориентации ребенка);</w:t>
      </w:r>
    </w:p>
    <w:p w:rsidR="008F7040" w:rsidRPr="005751E3" w:rsidRDefault="00BA3732" w:rsidP="005751E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оказывать помощь и поддержку в организации деятельности ученических органов самоуправления;</w:t>
      </w:r>
    </w:p>
    <w:p w:rsidR="008F7040" w:rsidRPr="005751E3" w:rsidRDefault="00BA3732" w:rsidP="005751E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создавать, поддерживать уклад, атмосферу и традиции жизни образовательной организации;</w:t>
      </w:r>
    </w:p>
    <w:p w:rsidR="008F7040" w:rsidRPr="005751E3" w:rsidRDefault="00BA3732" w:rsidP="005751E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развивать у обучающихся познавательную активность, самостоятельность, инициативу, творческие способности, формирование гражданской позиции, способности к труду и жизни в условиях современного мира, формировать у обучающихся культуру здорового и безопасного образа жизни;</w:t>
      </w:r>
    </w:p>
    <w:p w:rsidR="008F7040" w:rsidRPr="005751E3" w:rsidRDefault="00BA3732" w:rsidP="005751E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формировать толерантность и навыки поведения в изменяющейся поликультурной среде;</w:t>
      </w:r>
    </w:p>
    <w:p w:rsidR="008F7040" w:rsidRPr="005751E3" w:rsidRDefault="00BA3732" w:rsidP="005751E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использовать конструктивные воспитательные усилия родителей (законных представителей) обучающихся, оказывать помощь семье в решении вопросов воспитания ребенка.</w:t>
      </w:r>
    </w:p>
    <w:p w:rsidR="008F7040" w:rsidRPr="005751E3" w:rsidRDefault="00BA3732" w:rsidP="005751E3">
      <w:pPr>
        <w:pStyle w:val="defaultStyle"/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При реализации трудовой функции «развивающая деятельность» учитель обязан:</w:t>
      </w:r>
    </w:p>
    <w:p w:rsidR="008F7040" w:rsidRPr="005751E3" w:rsidRDefault="00BA3732" w:rsidP="005751E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выявлять в ходе наблюдения поведенческие и личностные проблемы обучающихся, связанные с особенностями их развития;</w:t>
      </w:r>
    </w:p>
    <w:p w:rsidR="008F7040" w:rsidRPr="005751E3" w:rsidRDefault="00BA3732" w:rsidP="005751E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оценивать параметры и проектировать психологически безопасную и комфортную образовательную среду, разрабатывать программы профилактики различных форм насилия в школе;</w:t>
      </w:r>
    </w:p>
    <w:p w:rsidR="008F7040" w:rsidRPr="005751E3" w:rsidRDefault="00BA3732" w:rsidP="005751E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lastRenderedPageBreak/>
        <w:t>применять инструментарий и методы диагностики и оценки показателей уровня и динамики развития ребенка;</w:t>
      </w:r>
    </w:p>
    <w:p w:rsidR="008F7040" w:rsidRPr="005751E3" w:rsidRDefault="00BA3732" w:rsidP="005751E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осваивать и применять психолого-педагогические технологии (в т. ч. инклюзивные), необходимые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зависимостью;</w:t>
      </w:r>
    </w:p>
    <w:p w:rsidR="008F7040" w:rsidRPr="005751E3" w:rsidRDefault="00BA3732" w:rsidP="005751E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оказывать адресную помощь обучающимся;</w:t>
      </w:r>
    </w:p>
    <w:p w:rsidR="008F7040" w:rsidRPr="005751E3" w:rsidRDefault="00BA3732" w:rsidP="005751E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взаимодействовать с другими специалистами в рамках психолого-медико-педагогического консилиума;</w:t>
      </w:r>
    </w:p>
    <w:p w:rsidR="008F7040" w:rsidRPr="005751E3" w:rsidRDefault="00BA3732" w:rsidP="005751E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участвовать совместно с другими специалистами в разработке и реализовывать индивидуальный учебный план;</w:t>
      </w:r>
    </w:p>
    <w:p w:rsidR="008F7040" w:rsidRPr="005751E3" w:rsidRDefault="00BA3732" w:rsidP="005751E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осваивать и адекватно применять специальные технологии и методы, позволяющие проводить коррекционно-развивающую работу;</w:t>
      </w:r>
    </w:p>
    <w:p w:rsidR="008F7040" w:rsidRPr="005751E3" w:rsidRDefault="00BA3732" w:rsidP="005751E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способности к труду и жизни в условиях современного мира, формировать у обучающихся культуру здорового и безопасного образа жизни;</w:t>
      </w:r>
    </w:p>
    <w:p w:rsidR="008F7040" w:rsidRPr="005751E3" w:rsidRDefault="00BA3732" w:rsidP="005751E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формировать и реализовывать программы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формировать толерантность и позитивные образцы поликультурного общения;</w:t>
      </w:r>
    </w:p>
    <w:p w:rsidR="008F7040" w:rsidRPr="005751E3" w:rsidRDefault="00BA3732" w:rsidP="005751E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формировать систему регуляции поведения и деятельности обучающихся.</w:t>
      </w:r>
    </w:p>
    <w:p w:rsidR="008F7040" w:rsidRPr="005751E3" w:rsidRDefault="00BA3732" w:rsidP="005751E3">
      <w:pPr>
        <w:pStyle w:val="defaultStyle"/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 xml:space="preserve">При ведении педагогической деятельности по реализации программ основного и среднего общего образования учитель обязан: </w:t>
      </w:r>
    </w:p>
    <w:p w:rsidR="008F7040" w:rsidRPr="005751E3" w:rsidRDefault="00BA3732" w:rsidP="005751E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формировать общекультурные компетенции и понимание места предмета в общей картине мира;</w:t>
      </w:r>
    </w:p>
    <w:p w:rsidR="008F7040" w:rsidRPr="005751E3" w:rsidRDefault="00BA3732" w:rsidP="005751E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определять на основе анализа учебной деятельности обучающегося оптимальные (в том или ином предметном образовательном контексте) способы его обучения и развития;</w:t>
      </w:r>
    </w:p>
    <w:p w:rsidR="008F7040" w:rsidRPr="005751E3" w:rsidRDefault="00BA3732" w:rsidP="005751E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определять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зоны его ближайшего развития, разрабатывать и реализовывать (при необходимости) индивидуальный образовательный маршрут и индивидуальную программу развития обучающихся;</w:t>
      </w:r>
    </w:p>
    <w:p w:rsidR="008F7040" w:rsidRPr="005751E3" w:rsidRDefault="00BA3732" w:rsidP="005751E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планировать специализированный образовательный процесс для группы, класса и (или) отдельных контингентов обучающихся с выдающимися способностями и (или) особыми образовательными потребностями на основе имеющихся типовых программ и собственных разработок с учетом специфики состава обучающихся, уточнять и модифицировать планирование;</w:t>
      </w:r>
    </w:p>
    <w:p w:rsidR="008F7040" w:rsidRPr="005751E3" w:rsidRDefault="00BA3732" w:rsidP="005751E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применять специальные языковые программы (в т. ч. русского как иностранного), программы повышения языковой культуры и развития навыков поликультурного общения;</w:t>
      </w:r>
    </w:p>
    <w:p w:rsidR="008F7040" w:rsidRPr="005751E3" w:rsidRDefault="00BA3732" w:rsidP="005751E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совместно с учащимися использовать иноязычные источники информации, инструменты перевода, произношения;</w:t>
      </w:r>
    </w:p>
    <w:p w:rsidR="008F7040" w:rsidRPr="005751E3" w:rsidRDefault="00BA3732" w:rsidP="005751E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организовывать олимпиады, конференции, турниры, математические и лингвистические игры в школе и т. д.</w:t>
      </w:r>
    </w:p>
    <w:p w:rsidR="008F7040" w:rsidRPr="005751E3" w:rsidRDefault="00BA3732" w:rsidP="005751E3">
      <w:pPr>
        <w:pStyle w:val="defaultStyle"/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 xml:space="preserve">При предметном обучении русскому языку учитель обязан: </w:t>
      </w:r>
    </w:p>
    <w:p w:rsidR="008F7040" w:rsidRPr="005751E3" w:rsidRDefault="00BA3732" w:rsidP="005751E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обучать методам понимания сообщения: анализ, структуризация, реорганизация, трансформация, сопоставление с другими сообщениями, выявление необходимой для анализирующего информации;</w:t>
      </w:r>
    </w:p>
    <w:p w:rsidR="008F7040" w:rsidRPr="005751E3" w:rsidRDefault="00BA3732" w:rsidP="005751E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lastRenderedPageBreak/>
        <w:t>осуществлять совместно с обучающимися поиск и обсуждение изменений в языковой реальности и реакции на них социума, формировать у обучающихся «чувство меняющегося языка»;</w:t>
      </w:r>
    </w:p>
    <w:p w:rsidR="008F7040" w:rsidRPr="005751E3" w:rsidRDefault="00BA3732" w:rsidP="005751E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использовать совместно с обучающимися источники языковой информации для решения практических или познавательных задач, в частности этимологической информации, подчеркивая отличия научного метода изучения языка от так называемого «бытового» подхода («народной лингвистики»);</w:t>
      </w:r>
    </w:p>
    <w:p w:rsidR="008F7040" w:rsidRPr="005751E3" w:rsidRDefault="00BA3732" w:rsidP="005751E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формировать культуру диалога через организацию устных и письменных дискуссий по проблемам, требующим принятия решений и разрешения конфликтных ситуаций;</w:t>
      </w:r>
    </w:p>
    <w:p w:rsidR="008F7040" w:rsidRPr="005751E3" w:rsidRDefault="00BA3732" w:rsidP="005751E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организовывать публичные выступления обучающихся, поощрять их участие в дебатах на школьных конференциях и других форумах, включая интернет-форумы и интернет-конференции;</w:t>
      </w:r>
    </w:p>
    <w:p w:rsidR="008F7040" w:rsidRPr="005751E3" w:rsidRDefault="00BA3732" w:rsidP="005751E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формировать установки обучающихся на коммуникацию в максимально широком контексте, в том числе в гипермедиаформате;</w:t>
      </w:r>
    </w:p>
    <w:p w:rsidR="008F7040" w:rsidRPr="005751E3" w:rsidRDefault="00BA3732" w:rsidP="005751E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стимулировать сообщения обучающихся о событии или объекте (рассказ о поездке, событии семейной жизни, спектакле и т. п.), анализируя их структуру, используемые языковые и изобразительные средства;</w:t>
      </w:r>
    </w:p>
    <w:p w:rsidR="008F7040" w:rsidRPr="005751E3" w:rsidRDefault="00BA3732" w:rsidP="005751E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обсуждать с обучающимися образцы лучших произведений художественной и научной прозы, журналистики, рекламы и т. п.;</w:t>
      </w:r>
    </w:p>
    <w:p w:rsidR="008F7040" w:rsidRPr="005751E3" w:rsidRDefault="00BA3732" w:rsidP="005751E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поощрять индивидуальное и коллективное литературное творчество обучающихся;</w:t>
      </w:r>
    </w:p>
    <w:p w:rsidR="008F7040" w:rsidRPr="005751E3" w:rsidRDefault="00BA3732" w:rsidP="005751E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поощрять участие обучающихся в театральных постановках, стимулировать создание ими анимационных и других видеопродуктов;</w:t>
      </w:r>
    </w:p>
    <w:p w:rsidR="008F7040" w:rsidRPr="005751E3" w:rsidRDefault="00BA3732" w:rsidP="005751E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моделировать виды профессиональной деятельности, где коммуникативная компетентность является основным качеством работника, включая в нее заинтересованных обучающихся (издание школьной газеты, художественного или научного альманаха, организация школьного радио и телевидения, разработка сценария театральной постановки или видеофильма и т. д.);</w:t>
      </w:r>
    </w:p>
    <w:p w:rsidR="008F7040" w:rsidRPr="005751E3" w:rsidRDefault="00BA3732" w:rsidP="005751E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формировать у обучающихся умение применения в практике устной и письменной речи норм современного литературного русского языка;</w:t>
      </w:r>
    </w:p>
    <w:p w:rsidR="008F7040" w:rsidRPr="005751E3" w:rsidRDefault="00BA3732" w:rsidP="005751E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формировать у обучающихся культуру ссылок на источники опубликования, цитирования, сопоставления, диалога с автором, недопущения нарушения авторских прав.</w:t>
      </w:r>
    </w:p>
    <w:p w:rsidR="008F7040" w:rsidRPr="005751E3" w:rsidRDefault="00BA3732" w:rsidP="005751E3">
      <w:pPr>
        <w:pStyle w:val="defaultStyle"/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При реализации основной образовательной программы основного общего образования учитель обеспечивает достижение требований к результатам обучающихся:</w:t>
      </w:r>
    </w:p>
    <w:p w:rsidR="008F7040" w:rsidRPr="005751E3" w:rsidRDefault="00BA3732" w:rsidP="005751E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 xml:space="preserve">Личностным,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социуме. </w:t>
      </w:r>
    </w:p>
    <w:p w:rsidR="008F7040" w:rsidRPr="005751E3" w:rsidRDefault="00BA3732" w:rsidP="005751E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 xml:space="preserve">Метапредметным,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траектории. </w:t>
      </w:r>
    </w:p>
    <w:p w:rsidR="008F7040" w:rsidRPr="005751E3" w:rsidRDefault="00BA3732" w:rsidP="005751E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:rsidR="008F7040" w:rsidRPr="005751E3" w:rsidRDefault="00BA3732" w:rsidP="005751E3">
      <w:pPr>
        <w:pStyle w:val="defaultStyle"/>
        <w:numPr>
          <w:ilvl w:val="2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lastRenderedPageBreak/>
        <w:t>При реализации образовательной программы по литературе учитель обеспечивает достижение требований к следующим предметным результатам обучающихся:</w:t>
      </w:r>
    </w:p>
    <w:p w:rsidR="008F7040" w:rsidRPr="005751E3" w:rsidRDefault="00BA3732" w:rsidP="005751E3">
      <w:pPr>
        <w:pStyle w:val="defaultStyle"/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а) 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8F7040" w:rsidRPr="005751E3" w:rsidRDefault="00BA3732" w:rsidP="005751E3">
      <w:pPr>
        <w:pStyle w:val="defaultStyle"/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б) понимание литературы как одной из основных национально-культурных ценностей народа, как особого способа познания жизни;</w:t>
      </w:r>
    </w:p>
    <w:p w:rsidR="008F7040" w:rsidRPr="005751E3" w:rsidRDefault="00BA3732" w:rsidP="005751E3">
      <w:pPr>
        <w:pStyle w:val="defaultStyle"/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в) обеспечение культурной самоидентификации, осознание коммуникативно-эстетических возможностей русского языка на основе изучения выдающихся произведений российской и мировой культуры;</w:t>
      </w:r>
    </w:p>
    <w:p w:rsidR="008F7040" w:rsidRPr="005751E3" w:rsidRDefault="00BA3732" w:rsidP="005751E3">
      <w:pPr>
        <w:pStyle w:val="defaultStyle"/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г)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8F7040" w:rsidRPr="005751E3" w:rsidRDefault="00BA3732" w:rsidP="005751E3">
      <w:pPr>
        <w:pStyle w:val="defaultStyle"/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д) развитие способности понимать литературные художественные произведения, отражающие разные этнокультурные традиции;</w:t>
      </w:r>
    </w:p>
    <w:p w:rsidR="008F7040" w:rsidRPr="005751E3" w:rsidRDefault="00BA3732" w:rsidP="005751E3">
      <w:pPr>
        <w:pStyle w:val="defaultStyle"/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е)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8F7040" w:rsidRPr="005751E3" w:rsidRDefault="00BA3732" w:rsidP="005751E3">
      <w:pPr>
        <w:pStyle w:val="defaultStyle"/>
        <w:numPr>
          <w:ilvl w:val="2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 xml:space="preserve">При реализации образовательной программы по русскому языку учитель обеспечивает достижение требований к следующим предметным результатам обучающихся: </w:t>
      </w:r>
    </w:p>
    <w:p w:rsidR="008F7040" w:rsidRPr="005751E3" w:rsidRDefault="00BA3732" w:rsidP="005751E3">
      <w:pPr>
        <w:pStyle w:val="defaultStyle"/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а) совершенствование различных видов устной и письменной речевой деятельности (говорения и аудирования, чтения и письма, общения при помощи современных средств устной и письменной коммуникации):</w:t>
      </w:r>
    </w:p>
    <w:p w:rsidR="008F7040" w:rsidRPr="005751E3" w:rsidRDefault="00BA3732" w:rsidP="005751E3">
      <w:pPr>
        <w:pStyle w:val="defaultStyle"/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– создание устных монологических высказываний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 умение различать монологическую, диалогическую и полилогическую речь, участие в диалоге и полилоге;</w:t>
      </w:r>
    </w:p>
    <w:p w:rsidR="008F7040" w:rsidRPr="005751E3" w:rsidRDefault="00BA3732" w:rsidP="005751E3">
      <w:pPr>
        <w:pStyle w:val="defaultStyle"/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– развитие навыков чтения на русском языке (изучающего, ознакомительного, просмотрового) и содержательной переработки прочитанного материала, в том числе умение выделять главную мысль текста, ключевые понятия, оценивать средства аргументации и выразительности;</w:t>
      </w:r>
    </w:p>
    <w:p w:rsidR="008F7040" w:rsidRPr="005751E3" w:rsidRDefault="00BA3732" w:rsidP="005751E3">
      <w:pPr>
        <w:pStyle w:val="defaultStyle"/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– овладение различными видами аудирования (с полным пониманием, с пониманием основного содержания, с выборочным извлечением информации);</w:t>
      </w:r>
    </w:p>
    <w:p w:rsidR="008F7040" w:rsidRPr="005751E3" w:rsidRDefault="00BA3732" w:rsidP="005751E3">
      <w:pPr>
        <w:pStyle w:val="defaultStyle"/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– понимание, интерпретация и комментирование текстов различных функционально-смысловых типов речи (повествование, описание, рассуждение) и функциональных разновидностей языка, осуществление информационной переработки текста, передача его смысла в устной и письменной форме, а также умение характеризовать его с точки зрения единства темы, смысловой цельности, последовательности изложения;</w:t>
      </w:r>
    </w:p>
    <w:p w:rsidR="008F7040" w:rsidRPr="005751E3" w:rsidRDefault="00BA3732" w:rsidP="005751E3">
      <w:pPr>
        <w:pStyle w:val="defaultStyle"/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– умение оценивать письменные и устные речевые высказывания с точки зрения их эффективности, понимать основные причины коммуникативных неудач и уметь объяснять их; оценивать собственную и чужую речь с точки зрения точного, уместного и выразительного словоупотребления;</w:t>
      </w:r>
    </w:p>
    <w:p w:rsidR="008F7040" w:rsidRPr="005751E3" w:rsidRDefault="00BA3732" w:rsidP="005751E3">
      <w:pPr>
        <w:pStyle w:val="defaultStyle"/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– выявление основных особенностей устной и письменной речи, разговорной и книжной речи;</w:t>
      </w:r>
    </w:p>
    <w:p w:rsidR="008F7040" w:rsidRPr="005751E3" w:rsidRDefault="00BA3732" w:rsidP="005751E3">
      <w:pPr>
        <w:pStyle w:val="defaultStyle"/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– умение создавать различные текстовые высказывания в соответствии с поставленной целью и сферой общения (аргументированный ответ на вопрос, изложение, сочинение, аннотация, план (включая тезисный план), заявление, информационный запрос и др.);</w:t>
      </w:r>
    </w:p>
    <w:p w:rsidR="008F7040" w:rsidRPr="005751E3" w:rsidRDefault="00BA3732" w:rsidP="005751E3">
      <w:pPr>
        <w:pStyle w:val="defaultStyle"/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lastRenderedPageBreak/>
        <w:t>б) понимание определяющей роли языка в развитии интеллектуальных и творческих способностей личности в процессе образования и самообразования:</w:t>
      </w:r>
    </w:p>
    <w:p w:rsidR="008F7040" w:rsidRPr="005751E3" w:rsidRDefault="00BA3732" w:rsidP="005751E3">
      <w:pPr>
        <w:pStyle w:val="defaultStyle"/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– осознанное использование речевых средств для планирования и регуляции собственной речи; для выражения своих чувств, мыслей и коммуникативных потребностей;</w:t>
      </w:r>
    </w:p>
    <w:p w:rsidR="008F7040" w:rsidRPr="005751E3" w:rsidRDefault="00BA3732" w:rsidP="005751E3">
      <w:pPr>
        <w:pStyle w:val="defaultStyle"/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– соблюдение основных языковых норм в устной и письменной речи;</w:t>
      </w:r>
    </w:p>
    <w:p w:rsidR="008F7040" w:rsidRPr="005751E3" w:rsidRDefault="00BA3732" w:rsidP="005751E3">
      <w:pPr>
        <w:pStyle w:val="defaultStyle"/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– стремление расширить свою речевую практику, развивать культуру использования русского литературного языка, оценивать свои языковые умения и планировать их совершенствование и развитие;</w:t>
      </w:r>
    </w:p>
    <w:p w:rsidR="008F7040" w:rsidRPr="005751E3" w:rsidRDefault="00BA3732" w:rsidP="005751E3">
      <w:pPr>
        <w:pStyle w:val="defaultStyle"/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в) использование коммуникативно-эстетических возможностей русского языка:</w:t>
      </w:r>
    </w:p>
    <w:p w:rsidR="008F7040" w:rsidRPr="005751E3" w:rsidRDefault="00BA3732" w:rsidP="005751E3">
      <w:pPr>
        <w:pStyle w:val="defaultStyle"/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– распознавание и характеристика основных видов выразительных средств фонетики, лексики и синтаксиса (звукопись; эпитет, метафора, развернутая и скрытая метафоры, гипербола, олицетворение, сравнение; сравнительный оборот; фразеологизм, синонимы, антонимы, омонимы) в речи;</w:t>
      </w:r>
    </w:p>
    <w:p w:rsidR="008F7040" w:rsidRPr="005751E3" w:rsidRDefault="00BA3732" w:rsidP="005751E3">
      <w:pPr>
        <w:pStyle w:val="defaultStyle"/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– уместное использование фразеологических оборотов в речи;</w:t>
      </w:r>
    </w:p>
    <w:p w:rsidR="008F7040" w:rsidRPr="005751E3" w:rsidRDefault="00BA3732" w:rsidP="005751E3">
      <w:pPr>
        <w:pStyle w:val="defaultStyle"/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– корректное и оправданное употребление междометий для выражения эмоций, этикетных формул;</w:t>
      </w:r>
    </w:p>
    <w:p w:rsidR="008F7040" w:rsidRPr="005751E3" w:rsidRDefault="00BA3732" w:rsidP="005751E3">
      <w:pPr>
        <w:pStyle w:val="defaultStyle"/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– использование в речи синонимичных имен прилагательных в роли эпитетов;</w:t>
      </w:r>
    </w:p>
    <w:p w:rsidR="008F7040" w:rsidRPr="005751E3" w:rsidRDefault="00BA3732" w:rsidP="005751E3">
      <w:pPr>
        <w:pStyle w:val="defaultStyle"/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г) 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лингвистики:</w:t>
      </w:r>
    </w:p>
    <w:p w:rsidR="008F7040" w:rsidRPr="005751E3" w:rsidRDefault="00BA3732" w:rsidP="005751E3">
      <w:pPr>
        <w:pStyle w:val="defaultStyle"/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– идентификация самостоятельных (знаменательных) служебных частей речи и их форм по значению и основным грамматическим признакам;</w:t>
      </w:r>
    </w:p>
    <w:p w:rsidR="008F7040" w:rsidRPr="005751E3" w:rsidRDefault="00BA3732" w:rsidP="005751E3">
      <w:pPr>
        <w:pStyle w:val="defaultStyle"/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– распознавание существительных, прилагательных, местоимений, числительных, наречий разных разрядов и их морфологических признаков, умение различать слова категории состояния и наречия;</w:t>
      </w:r>
    </w:p>
    <w:p w:rsidR="008F7040" w:rsidRPr="005751E3" w:rsidRDefault="00BA3732" w:rsidP="005751E3">
      <w:pPr>
        <w:pStyle w:val="defaultStyle"/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– распознавание глаголов, причастий, деепричастий и их морфологических признаков;</w:t>
      </w:r>
    </w:p>
    <w:p w:rsidR="008F7040" w:rsidRPr="005751E3" w:rsidRDefault="00BA3732" w:rsidP="005751E3">
      <w:pPr>
        <w:pStyle w:val="defaultStyle"/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– распознавание предлогов, частиц и союзов разных разрядов, определение смысловых оттенков частиц;</w:t>
      </w:r>
    </w:p>
    <w:p w:rsidR="008F7040" w:rsidRPr="005751E3" w:rsidRDefault="00BA3732" w:rsidP="005751E3">
      <w:pPr>
        <w:pStyle w:val="defaultStyle"/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– распознавание междометий разных разрядов, определение грамматических особенностей междометий;</w:t>
      </w:r>
    </w:p>
    <w:p w:rsidR="008F7040" w:rsidRPr="005751E3" w:rsidRDefault="00BA3732" w:rsidP="005751E3">
      <w:pPr>
        <w:pStyle w:val="defaultStyle"/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д) формирование навыков проведения различных видов анализа слова, синтаксического анализа словосочетания и предложения, а также многоаспектного анализа текста:</w:t>
      </w:r>
    </w:p>
    <w:p w:rsidR="008F7040" w:rsidRPr="005751E3" w:rsidRDefault="00BA3732" w:rsidP="005751E3">
      <w:pPr>
        <w:pStyle w:val="defaultStyle"/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– проведение фонетического, морфемного и словообразовательного (как взаимосвязанных этапов анализа структуры слова), лексического, морфологического анализа слова, анализа словообразовательных пар и словообразовательных цепочек слов;</w:t>
      </w:r>
    </w:p>
    <w:p w:rsidR="008F7040" w:rsidRPr="005751E3" w:rsidRDefault="00BA3732" w:rsidP="005751E3">
      <w:pPr>
        <w:pStyle w:val="defaultStyle"/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– проведение синтаксического анализа предложения, определение синтаксической роли самостоятельных частей речи в предложении;</w:t>
      </w:r>
    </w:p>
    <w:p w:rsidR="008F7040" w:rsidRPr="005751E3" w:rsidRDefault="00BA3732" w:rsidP="005751E3">
      <w:pPr>
        <w:pStyle w:val="defaultStyle"/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– анализ текста и распознавание основных признаков текста, умение выделять тему, основную мысль, ключевые слова, микротемы, разбивать текст на абзацы, знать композиционные элементы текста;</w:t>
      </w:r>
    </w:p>
    <w:p w:rsidR="008F7040" w:rsidRPr="005751E3" w:rsidRDefault="00BA3732" w:rsidP="005751E3">
      <w:pPr>
        <w:pStyle w:val="defaultStyle"/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– определение звукового состава слова, правильное деление на слоги, характеристика звуков слова;</w:t>
      </w:r>
    </w:p>
    <w:p w:rsidR="008F7040" w:rsidRPr="005751E3" w:rsidRDefault="00BA3732" w:rsidP="005751E3">
      <w:pPr>
        <w:pStyle w:val="defaultStyle"/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– определение лексического значения слова, значений многозначного слова, стилистической окраски слова, сферы употребления, подбор синонимов, антонимов;</w:t>
      </w:r>
    </w:p>
    <w:p w:rsidR="008F7040" w:rsidRPr="005751E3" w:rsidRDefault="00BA3732" w:rsidP="005751E3">
      <w:pPr>
        <w:pStyle w:val="defaultStyle"/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– деление слова на морфемы на основе смыслового, грамматического и словообразовательного анализа слова;</w:t>
      </w:r>
    </w:p>
    <w:p w:rsidR="008F7040" w:rsidRPr="005751E3" w:rsidRDefault="00BA3732" w:rsidP="005751E3">
      <w:pPr>
        <w:pStyle w:val="defaultStyle"/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– умение различать словообразовательные и формообразующие морфемы, способы словообразования;</w:t>
      </w:r>
    </w:p>
    <w:p w:rsidR="008F7040" w:rsidRPr="005751E3" w:rsidRDefault="00BA3732" w:rsidP="005751E3">
      <w:pPr>
        <w:pStyle w:val="defaultStyle"/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– проведение морфологического разбора самостоятельных и служебных частей речи; характеристика общего грамматического значения, морфологических признаков самостоятельных частей речи, определение их синтаксической функции;</w:t>
      </w:r>
    </w:p>
    <w:p w:rsidR="008F7040" w:rsidRPr="005751E3" w:rsidRDefault="00BA3732" w:rsidP="005751E3">
      <w:pPr>
        <w:pStyle w:val="defaultStyle"/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– опознавание основных единиц синтаксиса (словосочетание, предложение, текст);</w:t>
      </w:r>
    </w:p>
    <w:p w:rsidR="008F7040" w:rsidRPr="005751E3" w:rsidRDefault="00BA3732" w:rsidP="005751E3">
      <w:pPr>
        <w:pStyle w:val="defaultStyle"/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lastRenderedPageBreak/>
        <w:t>– умение выделять словосочетание в составе предложения, определение главного и зависимого слова в словосочетании, определение его вида;</w:t>
      </w:r>
    </w:p>
    <w:p w:rsidR="008F7040" w:rsidRPr="005751E3" w:rsidRDefault="00BA3732" w:rsidP="005751E3">
      <w:pPr>
        <w:pStyle w:val="defaultStyle"/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– определение вида предложения по цели высказывания и эмоциональной окраске;</w:t>
      </w:r>
    </w:p>
    <w:p w:rsidR="008F7040" w:rsidRPr="005751E3" w:rsidRDefault="00BA3732" w:rsidP="005751E3">
      <w:pPr>
        <w:pStyle w:val="defaultStyle"/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– определение грамматической основы предложения;</w:t>
      </w:r>
    </w:p>
    <w:p w:rsidR="008F7040" w:rsidRPr="005751E3" w:rsidRDefault="00BA3732" w:rsidP="005751E3">
      <w:pPr>
        <w:pStyle w:val="defaultStyle"/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– распознавание распространенных и нераспространенных предложений, предложений осложненной и неосложненной структуры, полных и неполных;</w:t>
      </w:r>
    </w:p>
    <w:p w:rsidR="008F7040" w:rsidRPr="005751E3" w:rsidRDefault="00BA3732" w:rsidP="005751E3">
      <w:pPr>
        <w:pStyle w:val="defaultStyle"/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– распознавание второстепенных членов предложения, однородных членов предложения, обособленных членов предложения; обращений; вводных и вставных конструкций;</w:t>
      </w:r>
    </w:p>
    <w:p w:rsidR="008F7040" w:rsidRPr="005751E3" w:rsidRDefault="00BA3732" w:rsidP="005751E3">
      <w:pPr>
        <w:pStyle w:val="defaultStyle"/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– опознавание сложного предложения, типов сложного предложения, сложных предложений с различными видами связи, выделение средств синтаксической связи между частями сложного предложения;</w:t>
      </w:r>
    </w:p>
    <w:p w:rsidR="008F7040" w:rsidRPr="005751E3" w:rsidRDefault="00BA3732" w:rsidP="005751E3">
      <w:pPr>
        <w:pStyle w:val="defaultStyle"/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– определение функционально-смысловых типов речи, принадлежности текста к одному из них и к функциональной разновидности языка, а также создание текстов различного типа речи и соблюдения норм их построения;</w:t>
      </w:r>
    </w:p>
    <w:p w:rsidR="008F7040" w:rsidRPr="005751E3" w:rsidRDefault="00BA3732" w:rsidP="005751E3">
      <w:pPr>
        <w:pStyle w:val="defaultStyle"/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– определение видов связи, смысловых, лексических и грамматических средств связи предложений в тексте, а также уместность и целесообразность их использования;</w:t>
      </w:r>
    </w:p>
    <w:p w:rsidR="008F7040" w:rsidRPr="005751E3" w:rsidRDefault="00BA3732" w:rsidP="005751E3">
      <w:pPr>
        <w:pStyle w:val="defaultStyle"/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е) обогащение активного и потенциального словарного запаса, расширение объема используемых в речи грамматических языковых средств для свободного выражения мыслей и чувств в соответствии с ситуацией и стилем общения:</w:t>
      </w:r>
    </w:p>
    <w:p w:rsidR="008F7040" w:rsidRPr="005751E3" w:rsidRDefault="00BA3732" w:rsidP="005751E3">
      <w:pPr>
        <w:pStyle w:val="defaultStyle"/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– умение использовать словари (в том числе – мультимедийные) при решении задач построения устного и письменного речевого высказывания,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</w:r>
    </w:p>
    <w:p w:rsidR="008F7040" w:rsidRPr="005751E3" w:rsidRDefault="00BA3732" w:rsidP="005751E3">
      <w:pPr>
        <w:pStyle w:val="defaultStyle"/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– пользование толковыми словарями для извлечения необходимой информации, прежде всего – для определения лексического значения (прямого и переносного) слова, принадлежности к его группе однозначных или многозначных слов, определения прямого и переносного значения, особенностей употребления;</w:t>
      </w:r>
    </w:p>
    <w:p w:rsidR="008F7040" w:rsidRPr="005751E3" w:rsidRDefault="00BA3732" w:rsidP="005751E3">
      <w:pPr>
        <w:pStyle w:val="defaultStyle"/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– пользование орфоэпическими, орфографическими словарями для определения нормативного написания и произношения слова;</w:t>
      </w:r>
    </w:p>
    <w:p w:rsidR="008F7040" w:rsidRPr="005751E3" w:rsidRDefault="00BA3732" w:rsidP="005751E3">
      <w:pPr>
        <w:pStyle w:val="defaultStyle"/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– использование фразеологических словарей для определения значения и особенностей употребления фразеологизмов;</w:t>
      </w:r>
    </w:p>
    <w:p w:rsidR="008F7040" w:rsidRPr="005751E3" w:rsidRDefault="00BA3732" w:rsidP="005751E3">
      <w:pPr>
        <w:pStyle w:val="defaultStyle"/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– использование морфемных, словообразовательных, этимологических словарей для морфемного и словообразовательного анализа слов;</w:t>
      </w:r>
    </w:p>
    <w:p w:rsidR="008F7040" w:rsidRPr="005751E3" w:rsidRDefault="00BA3732" w:rsidP="005751E3">
      <w:pPr>
        <w:pStyle w:val="defaultStyle"/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– использование словарей для подбора к словам синонимов, антонимов;</w:t>
      </w:r>
    </w:p>
    <w:p w:rsidR="008F7040" w:rsidRPr="005751E3" w:rsidRDefault="00BA3732" w:rsidP="005751E3">
      <w:pPr>
        <w:pStyle w:val="defaultStyle"/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ж) овладение основными нормами литературного языка (орфоэпическими, лексическими, грамматическими, орфографическими, пунктуационными,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языка:</w:t>
      </w:r>
    </w:p>
    <w:p w:rsidR="008F7040" w:rsidRPr="005751E3" w:rsidRDefault="00BA3732" w:rsidP="005751E3">
      <w:pPr>
        <w:pStyle w:val="defaultStyle"/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– поиск орфограммы и применение правил написания слов с орфограммами;</w:t>
      </w:r>
    </w:p>
    <w:p w:rsidR="008F7040" w:rsidRPr="005751E3" w:rsidRDefault="00BA3732" w:rsidP="005751E3">
      <w:pPr>
        <w:pStyle w:val="defaultStyle"/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– освоение правил правописания служебных частей речи и умения применять их на письме;</w:t>
      </w:r>
    </w:p>
    <w:p w:rsidR="008F7040" w:rsidRPr="005751E3" w:rsidRDefault="00BA3732" w:rsidP="005751E3">
      <w:pPr>
        <w:pStyle w:val="defaultStyle"/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применение правильного переноса слов;</w:t>
      </w:r>
    </w:p>
    <w:p w:rsidR="008F7040" w:rsidRPr="005751E3" w:rsidRDefault="00BA3732" w:rsidP="005751E3">
      <w:pPr>
        <w:pStyle w:val="defaultStyle"/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– применение правил постановки знаков препинания в конце предложения, в простом и в сложном предложениях, при прямой речи, цитировании, диалоге;</w:t>
      </w:r>
    </w:p>
    <w:p w:rsidR="008F7040" w:rsidRPr="005751E3" w:rsidRDefault="00BA3732" w:rsidP="005751E3">
      <w:pPr>
        <w:pStyle w:val="defaultStyle"/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– соблюдение основных орфоэпических правил современного русского литературного языка, определение места ударения в слове в соответствии с акцентологическими нормами;</w:t>
      </w:r>
    </w:p>
    <w:p w:rsidR="008F7040" w:rsidRPr="005751E3" w:rsidRDefault="00BA3732" w:rsidP="005751E3">
      <w:pPr>
        <w:pStyle w:val="defaultStyle"/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– выявление смыслового, стилистического различия синонимов, употребления их в речи с учетом значения, смыслового различия, стилистической окраски;</w:t>
      </w:r>
    </w:p>
    <w:p w:rsidR="008F7040" w:rsidRPr="005751E3" w:rsidRDefault="00BA3732" w:rsidP="005751E3">
      <w:pPr>
        <w:pStyle w:val="defaultStyle"/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– нормативное изменение форм существительных, прилагательных, местоимений, числительных, глаголов;</w:t>
      </w:r>
    </w:p>
    <w:p w:rsidR="008F7040" w:rsidRPr="005751E3" w:rsidRDefault="00BA3732" w:rsidP="005751E3">
      <w:pPr>
        <w:pStyle w:val="defaultStyle"/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 xml:space="preserve">– соблюдение грамматических норм, в том числе при согласовании и управлении, при употреблении несклоняемых имен существительных и аббревиатур, при употреблении </w:t>
      </w:r>
      <w:r w:rsidRPr="005751E3">
        <w:rPr>
          <w:szCs w:val="24"/>
        </w:rPr>
        <w:lastRenderedPageBreak/>
        <w:t>предложений с деепричастным оборотом, употреблении местоимений для связи предложений и частей текста, конструировании предложений с союзами, соблюдение видовременной соотнесенности глаголов-сказуемых в связном тексте.</w:t>
      </w:r>
    </w:p>
    <w:p w:rsidR="008F7040" w:rsidRPr="005751E3" w:rsidRDefault="00BA3732" w:rsidP="005751E3">
      <w:pPr>
        <w:pStyle w:val="defaultStyle"/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В рамках выполнения другой педагогической работы учитель обязан:</w:t>
      </w:r>
    </w:p>
    <w:p w:rsidR="008F7040" w:rsidRPr="005751E3" w:rsidRDefault="00BA3732" w:rsidP="005751E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 xml:space="preserve">самостоятельно готовиться к осуществлению образовательной деятельности и выполнению обязанностей по обучению, воспитанию обучающихся и (или) организации образовательной деятельности; </w:t>
      </w:r>
    </w:p>
    <w:p w:rsidR="008F7040" w:rsidRPr="005751E3" w:rsidRDefault="00BA3732" w:rsidP="005751E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участвовать в разработке рабочих программ предметов, курсов, дисциплин (модулей);</w:t>
      </w:r>
    </w:p>
    <w:p w:rsidR="008F7040" w:rsidRPr="005751E3" w:rsidRDefault="00BA3732" w:rsidP="005751E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изучать индивидуальные способности, интересы и склонности обучающихся;</w:t>
      </w:r>
    </w:p>
    <w:p w:rsidR="008F7040" w:rsidRPr="005751E3" w:rsidRDefault="00BA3732" w:rsidP="005751E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вести журнал и дневники обучающихся в электронной (либо в бумажной форме);</w:t>
      </w:r>
    </w:p>
    <w:p w:rsidR="008F7040" w:rsidRPr="005751E3" w:rsidRDefault="00BA3732" w:rsidP="005751E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оказывать методическую, диагностическую и консультативную помощь родителям (иным законным представителям) обучающихся;</w:t>
      </w:r>
    </w:p>
    <w:p w:rsidR="008F7040" w:rsidRPr="005751E3" w:rsidRDefault="00BA3732" w:rsidP="005751E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выполнять обязанности, связанные с участием в работе педагогических советов, методических советов (объединений), работой по проведению родительских собраний;</w:t>
      </w:r>
    </w:p>
    <w:p w:rsidR="008F7040" w:rsidRPr="005751E3" w:rsidRDefault="00BA3732" w:rsidP="005751E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выполнять дополнительную индивидуальную и (или) групповую работу с обучающимися, участвовать в оздоровительных, воспитательных и других мероприятиях, проводимых в целях реализации образовательной программы в организации, включая участие в концертной деятельности, конкурсах, состязаниях, спортивных соревнованиях, тренировочных сборах, экскурсиях, других формах учебной деятельности;</w:t>
      </w:r>
    </w:p>
    <w:p w:rsidR="008F7040" w:rsidRPr="005751E3" w:rsidRDefault="00BA3732" w:rsidP="005751E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выполнять дополнительные виды работ, непосредственно связанные с образовательной деятельностью, на условиях дополнительной оплаты (классное руководство, проверка письменных работ, заведование кабинетами, лабораториями, мастерскими, учебно-опытными участками, руководство методическими объединениями, другими видами работ, предусмотренными трудовым договором);</w:t>
      </w:r>
    </w:p>
    <w:p w:rsidR="008F7040" w:rsidRPr="005751E3" w:rsidRDefault="00BA3732" w:rsidP="005751E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участвовать в периодических кратковременных дежурствах в организации в период осуществления образовательного процесса, которые организуются в целях подготовки к проведению занятий, наблюдением за выполнением режима дня обучающимися, обеспечения порядка и дисциплины в течение учебного времени, в том числе во время перерывов между занятиями, устанавливаемых для отдыха обучающихся различной степени активности, приема ими пищи.</w:t>
      </w:r>
    </w:p>
    <w:p w:rsidR="008F7040" w:rsidRPr="005751E3" w:rsidRDefault="00BA3732" w:rsidP="005751E3">
      <w:pPr>
        <w:pStyle w:val="defaultStyle"/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Учитель, в случае поручения ему работы по классному руководству, обязан:</w:t>
      </w:r>
    </w:p>
    <w:p w:rsidR="008F7040" w:rsidRPr="005751E3" w:rsidRDefault="00BA3732" w:rsidP="005751E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осуществлять деятельность по классному руководству на основе устава ОО, иных локальных нормативных актов, анализа предыдущей деятельности, позитивных и негативных тенденций общественной жизни, личностно ориентированного подхода к обучающимся с учетом актуальных задач, стоящих перед педагогическим коллективом ОО, и ситуации в коллективе класса, межэтнических и межконфессиональных отношений;</w:t>
      </w:r>
    </w:p>
    <w:p w:rsidR="008F7040" w:rsidRPr="005751E3" w:rsidRDefault="00BA3732" w:rsidP="005751E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создавать условия для саморазвития и самореализации личности обучающегося, его успешной социализации в обществе;</w:t>
      </w:r>
    </w:p>
    <w:p w:rsidR="008F7040" w:rsidRPr="005751E3" w:rsidRDefault="00BA3732" w:rsidP="005751E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способствовать формированию и развитию коллектива класса;</w:t>
      </w:r>
    </w:p>
    <w:p w:rsidR="008F7040" w:rsidRPr="005751E3" w:rsidRDefault="00BA3732" w:rsidP="005751E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создавать благоприятные психолого-педагогические условия для развития личности, самоутверждения каждого обучающегося, сохранения неповторимости и раскрытия его потенциальных способностей;</w:t>
      </w:r>
    </w:p>
    <w:p w:rsidR="008F7040" w:rsidRPr="005751E3" w:rsidRDefault="00BA3732" w:rsidP="005751E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способствовать формированию здорового образа жизни обучающихся;</w:t>
      </w:r>
    </w:p>
    <w:p w:rsidR="008F7040" w:rsidRPr="005751E3" w:rsidRDefault="00BA3732" w:rsidP="005751E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организовывать системы отношений через разнообразные формы воспитывающей деятельности коллектива класса;</w:t>
      </w:r>
    </w:p>
    <w:p w:rsidR="008F7040" w:rsidRPr="005751E3" w:rsidRDefault="00BA3732" w:rsidP="005751E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защищать права и интересы обучающихся;</w:t>
      </w:r>
    </w:p>
    <w:p w:rsidR="008F7040" w:rsidRPr="005751E3" w:rsidRDefault="00BA3732" w:rsidP="005751E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организовывать системную работу с обучающимися в классе;</w:t>
      </w:r>
    </w:p>
    <w:p w:rsidR="008F7040" w:rsidRPr="005751E3" w:rsidRDefault="00BA3732" w:rsidP="005751E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гуманизировать отношения между обучающимися, между обучающимися и педагогическими работниками;</w:t>
      </w:r>
    </w:p>
    <w:p w:rsidR="008F7040" w:rsidRPr="005751E3" w:rsidRDefault="00BA3732" w:rsidP="005751E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формировать у обучающихся нравственные смыслы и духовные ориентиры;</w:t>
      </w:r>
    </w:p>
    <w:p w:rsidR="008F7040" w:rsidRPr="005751E3" w:rsidRDefault="00BA3732" w:rsidP="005751E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организовывать социально значимую творческую деятельность обучающихся;</w:t>
      </w:r>
    </w:p>
    <w:p w:rsidR="008F7040" w:rsidRPr="005751E3" w:rsidRDefault="00BA3732" w:rsidP="005751E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обеспечивать связи ОО с семьей;</w:t>
      </w:r>
    </w:p>
    <w:p w:rsidR="008F7040" w:rsidRPr="005751E3" w:rsidRDefault="00BA3732" w:rsidP="005751E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lastRenderedPageBreak/>
        <w:t>устанавливать контакты с родителями (иными законными представителями) обучающихся, оказывать им помощь в воспитании обучающихся (лично, через психолога, социального педагога, педагога дополнительного образования);</w:t>
      </w:r>
    </w:p>
    <w:p w:rsidR="008F7040" w:rsidRPr="005751E3" w:rsidRDefault="00BA3732" w:rsidP="005751E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проводить консультации, беседы с родителями (иными законными представителями) обучающихся;</w:t>
      </w:r>
    </w:p>
    <w:p w:rsidR="008F7040" w:rsidRPr="005751E3" w:rsidRDefault="00BA3732" w:rsidP="005751E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взаимодействовать с педагогическими работниками, а также с учебно-вспомогательным персоналом ОО;</w:t>
      </w:r>
    </w:p>
    <w:p w:rsidR="008F7040" w:rsidRPr="005751E3" w:rsidRDefault="00BA3732" w:rsidP="005751E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организовывать в классе образовательный процесс, оптимальный для развития положительного потенциала личности обучающихся в рамках деятельности коллектива ОО;</w:t>
      </w:r>
    </w:p>
    <w:p w:rsidR="008F7040" w:rsidRPr="005751E3" w:rsidRDefault="00BA3732" w:rsidP="005751E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организовывать воспитательную работу с обучающимися через проведение «малых педсоветов», педагогических консилиумов, тематических и других мероприятий;</w:t>
      </w:r>
    </w:p>
    <w:p w:rsidR="008F7040" w:rsidRPr="005751E3" w:rsidRDefault="00BA3732" w:rsidP="005751E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стимулировать и учитывать разнообразную деятельность обучающихся, в том числе в системе дополнительного образования детей;</w:t>
      </w:r>
    </w:p>
    <w:p w:rsidR="008F7040" w:rsidRPr="005751E3" w:rsidRDefault="00BA3732" w:rsidP="005751E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взаимодействовать с каждым обучающимся и коллективом класса в целом;</w:t>
      </w:r>
    </w:p>
    <w:p w:rsidR="008F7040" w:rsidRPr="005751E3" w:rsidRDefault="00BA3732" w:rsidP="005751E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вести документацию (классный журнал, личные дела обучающихся, план работы классного руководителя);</w:t>
      </w:r>
    </w:p>
    <w:p w:rsidR="008F7040" w:rsidRPr="005751E3" w:rsidRDefault="00BA3732" w:rsidP="005751E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регулировать межличностные отношения между обучающимися;</w:t>
      </w:r>
    </w:p>
    <w:p w:rsidR="008F7040" w:rsidRPr="005751E3" w:rsidRDefault="00BA3732" w:rsidP="005751E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устанавливать взаимодействие между педагогическими работниками и обучающимися;</w:t>
      </w:r>
    </w:p>
    <w:p w:rsidR="008F7040" w:rsidRPr="005751E3" w:rsidRDefault="00BA3732" w:rsidP="005751E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содействовать общему благоприятному психологическому климату в коллективе класса;</w:t>
      </w:r>
    </w:p>
    <w:p w:rsidR="008F7040" w:rsidRPr="005751E3" w:rsidRDefault="00BA3732" w:rsidP="005751E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оказывать помощь обучающимся в формировании коммуникативных качеств;</w:t>
      </w:r>
    </w:p>
    <w:p w:rsidR="008F7040" w:rsidRPr="005751E3" w:rsidRDefault="00BA3732" w:rsidP="005751E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изучать индивидуальные особенности обучающихся и динамику их развития;</w:t>
      </w:r>
    </w:p>
    <w:p w:rsidR="008F7040" w:rsidRPr="005751E3" w:rsidRDefault="00BA3732" w:rsidP="005751E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определять состояние и перспективы развития коллектива класса;</w:t>
      </w:r>
    </w:p>
    <w:p w:rsidR="008F7040" w:rsidRPr="005751E3" w:rsidRDefault="00BA3732" w:rsidP="005751E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контролировать успеваемость каждого обучающегося;</w:t>
      </w:r>
    </w:p>
    <w:p w:rsidR="008F7040" w:rsidRPr="005751E3" w:rsidRDefault="00BA3732" w:rsidP="005751E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контролировать посещаемость учебных занятий обучающимися;</w:t>
      </w:r>
    </w:p>
    <w:p w:rsidR="008F7040" w:rsidRPr="005751E3" w:rsidRDefault="00BA3732" w:rsidP="005751E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использовать при осуществлении классного руководства различные формы работы (индивидуальные, групповые, коллективные);</w:t>
      </w:r>
    </w:p>
    <w:p w:rsidR="008F7040" w:rsidRPr="005751E3" w:rsidRDefault="00BA3732" w:rsidP="005751E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учитывать принципы организации образовательного процесса, возможности, интересы и потребности обучающихся, внешние условия;</w:t>
      </w:r>
    </w:p>
    <w:p w:rsidR="008F7040" w:rsidRPr="005751E3" w:rsidRDefault="00BA3732" w:rsidP="005751E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обеспечивать целостность содержания, форм и методов социально значимой творческой деятельности обучающихся в классе.</w:t>
      </w:r>
    </w:p>
    <w:p w:rsidR="008F7040" w:rsidRPr="005751E3" w:rsidRDefault="00BA3732" w:rsidP="005751E3">
      <w:pPr>
        <w:pStyle w:val="defaultStyle"/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 xml:space="preserve">В случае поручения обязанностей по заведованию кабинетом учитель обязан: </w:t>
      </w:r>
    </w:p>
    <w:p w:rsidR="008F7040" w:rsidRPr="005751E3" w:rsidRDefault="00BA3732" w:rsidP="005751E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 xml:space="preserve">осуществлять деятельность по заведованию кабинетом с учетом действующего законодательства и внутренней документации ОО, регулирующей такую деятельность; </w:t>
      </w:r>
    </w:p>
    <w:p w:rsidR="008F7040" w:rsidRPr="005751E3" w:rsidRDefault="00BA3732" w:rsidP="005751E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 xml:space="preserve">принимать меры, направленные на соблюдение санитарно-эпидемиологических требований в помещении закрепленного кабинета; </w:t>
      </w:r>
    </w:p>
    <w:p w:rsidR="008F7040" w:rsidRPr="005751E3" w:rsidRDefault="00BA3732" w:rsidP="005751E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 xml:space="preserve">устранять самостоятельно возникающие нарушения санитарно-эпидемиологических и других требований, а при невозможности устранения своевременно докладывать о выявлении нарушения руководителю ОО; </w:t>
      </w:r>
    </w:p>
    <w:p w:rsidR="008F7040" w:rsidRPr="005751E3" w:rsidRDefault="00BA3732" w:rsidP="005751E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 xml:space="preserve">способствовать развитию материально-технической базы кабинета (при ее наличии), в том числе посредством инициирования предложений об ее улучшении; </w:t>
      </w:r>
    </w:p>
    <w:p w:rsidR="008F7040" w:rsidRPr="005751E3" w:rsidRDefault="00BA3732" w:rsidP="005751E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 xml:space="preserve">обеспечивать надлежащий контроль за использованием имущества, находящегося в закрепленном кабинете; </w:t>
      </w:r>
    </w:p>
    <w:p w:rsidR="008F7040" w:rsidRPr="005751E3" w:rsidRDefault="00BA3732" w:rsidP="005751E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 xml:space="preserve">вести необходимую документацию, связанную с выполнением возложенных обязанностей. </w:t>
      </w:r>
    </w:p>
    <w:p w:rsidR="008F7040" w:rsidRPr="005751E3" w:rsidRDefault="00BA3732" w:rsidP="005751E3">
      <w:pPr>
        <w:pStyle w:val="defaultStyle"/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В случае поручения обязанностей по проверке письменных работ учитель:</w:t>
      </w:r>
    </w:p>
    <w:p w:rsidR="008F7040" w:rsidRPr="005751E3" w:rsidRDefault="00BA3732" w:rsidP="005751E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осуществляет проверку письменных работ в установленном порядке;</w:t>
      </w:r>
    </w:p>
    <w:p w:rsidR="008F7040" w:rsidRPr="005751E3" w:rsidRDefault="00BA3732" w:rsidP="005751E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осуществляет контрольно-оценочную деятельность в рамках реализации рабочей программы;</w:t>
      </w:r>
    </w:p>
    <w:p w:rsidR="008F7040" w:rsidRPr="005751E3" w:rsidRDefault="00BA3732" w:rsidP="005751E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маркирует в проверяемых работах выявленные ошибки и недочеты;</w:t>
      </w:r>
    </w:p>
    <w:p w:rsidR="008F7040" w:rsidRPr="005751E3" w:rsidRDefault="00BA3732" w:rsidP="005751E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lastRenderedPageBreak/>
        <w:t>в случаях и в порядке, предусмотренном локальным нормативным актом, ведет учет образовательных результатов;</w:t>
      </w:r>
    </w:p>
    <w:p w:rsidR="008F7040" w:rsidRPr="005751E3" w:rsidRDefault="00BA3732" w:rsidP="005751E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 xml:space="preserve">в случаях и в порядке, предусмотренном локальным нормативным актом, документирует полученные результаты. </w:t>
      </w:r>
    </w:p>
    <w:p w:rsidR="008F7040" w:rsidRPr="005751E3" w:rsidRDefault="00BA3732" w:rsidP="005751E3">
      <w:pPr>
        <w:pStyle w:val="defaultStyle"/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При поручении обязанностей по развитию одаренности обучающихся учитель обязан:</w:t>
      </w:r>
    </w:p>
    <w:p w:rsidR="008F7040" w:rsidRPr="005751E3" w:rsidRDefault="00BA3732" w:rsidP="005751E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осуществлять педагогическое сопровождение одаренных детей в соответствии с локальным нормативным актом ОО;</w:t>
      </w:r>
    </w:p>
    <w:p w:rsidR="008F7040" w:rsidRPr="005751E3" w:rsidRDefault="00BA3732" w:rsidP="005751E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осуществлять мониторинг возможностей и способностей обучающихся;</w:t>
      </w:r>
    </w:p>
    <w:p w:rsidR="008F7040" w:rsidRPr="005751E3" w:rsidRDefault="00BA3732" w:rsidP="005751E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участвовать в выявлении обучающихся, проявивших выдающиеся способности;</w:t>
      </w:r>
    </w:p>
    <w:p w:rsidR="008F7040" w:rsidRPr="005751E3" w:rsidRDefault="00BA3732" w:rsidP="005751E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участвовать в построении индивидуальных образовательных траекторий одаренных обучающихся;</w:t>
      </w:r>
    </w:p>
    <w:p w:rsidR="008F7040" w:rsidRPr="005751E3" w:rsidRDefault="00BA3732" w:rsidP="005751E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оказывать консультационную, методическую, информационную помощь родителям (иным законным представителям) одаренных обучающихся;</w:t>
      </w:r>
    </w:p>
    <w:p w:rsidR="008F7040" w:rsidRPr="005751E3" w:rsidRDefault="00BA3732" w:rsidP="005751E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корректировать программы и тематические планы для работы с одаренными обучающимися, включать задания повышенной сложности, творческого, научно-исследовательского уровней;</w:t>
      </w:r>
    </w:p>
    <w:p w:rsidR="008F7040" w:rsidRPr="005751E3" w:rsidRDefault="00BA3732" w:rsidP="005751E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осуществлять подготовку обучающихся к мероприятиям, связанным с проявлением одаренности;</w:t>
      </w:r>
    </w:p>
    <w:p w:rsidR="008F7040" w:rsidRPr="005751E3" w:rsidRDefault="00BA3732" w:rsidP="005751E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 xml:space="preserve">сопровождать обучающихся на мероприятия связанные с проявлением одаренности. </w:t>
      </w:r>
    </w:p>
    <w:p w:rsidR="008F7040" w:rsidRPr="005751E3" w:rsidRDefault="00BA3732" w:rsidP="005751E3">
      <w:pPr>
        <w:pStyle w:val="Heading2KD"/>
        <w:spacing w:after="0" w:line="240" w:lineRule="auto"/>
        <w:jc w:val="left"/>
        <w:rPr>
          <w:sz w:val="24"/>
          <w:szCs w:val="24"/>
        </w:rPr>
      </w:pPr>
      <w:r w:rsidRPr="005751E3">
        <w:rPr>
          <w:sz w:val="24"/>
          <w:szCs w:val="24"/>
        </w:rPr>
        <w:t>3. Права</w:t>
      </w:r>
    </w:p>
    <w:p w:rsidR="008F7040" w:rsidRPr="005751E3" w:rsidRDefault="00BA3732" w:rsidP="005751E3">
      <w:pPr>
        <w:pStyle w:val="defaultStyle"/>
        <w:numPr>
          <w:ilvl w:val="0"/>
          <w:numId w:val="12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Учитель имеет право на:</w:t>
      </w:r>
    </w:p>
    <w:p w:rsidR="008F7040" w:rsidRPr="005751E3" w:rsidRDefault="00BA3732" w:rsidP="005751E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заключение, изменение и расторжение трудового договора в порядке и на условиях, которые установлены Трудовым Кодексом РФ, иными федеральными законами;</w:t>
      </w:r>
    </w:p>
    <w:p w:rsidR="008F7040" w:rsidRPr="005751E3" w:rsidRDefault="00BA3732" w:rsidP="005751E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предоставление ему работы, обусловленной трудовым договором;</w:t>
      </w:r>
    </w:p>
    <w:p w:rsidR="008F7040" w:rsidRPr="005751E3" w:rsidRDefault="00BA3732" w:rsidP="005751E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8F7040" w:rsidRPr="005751E3" w:rsidRDefault="00BA3732" w:rsidP="005751E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отдых, обеспечиваемый установлением сокращенного рабочего времени, предоставлением еженедельных выходных дней, нерабочих праздничных дней, оплачиваемых ежегодных отпусков;</w:t>
      </w:r>
    </w:p>
    <w:p w:rsidR="008F7040" w:rsidRPr="005751E3" w:rsidRDefault="00BA3732" w:rsidP="005751E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подготовку и дополнительное профессиональное образование в порядке, установленном Трудовым Кодексом РФ, иными федеральными законами, в том числе дополнительное профессиональное образование по профилю педагогической деятельности не реже чем один раз в три года;</w:t>
      </w:r>
    </w:p>
    <w:p w:rsidR="008F7040" w:rsidRPr="005751E3" w:rsidRDefault="00BA3732" w:rsidP="005751E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Российской Федерации;</w:t>
      </w:r>
    </w:p>
    <w:p w:rsidR="008F7040" w:rsidRPr="005751E3" w:rsidRDefault="00BA3732" w:rsidP="005751E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участие в управлении организацией в предусмотренных Трудовым Кодексом РФ, иными федеральными законами и коллективным договором формах;</w:t>
      </w:r>
    </w:p>
    <w:p w:rsidR="008F7040" w:rsidRPr="005751E3" w:rsidRDefault="00BA3732" w:rsidP="005751E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8F7040" w:rsidRPr="005751E3" w:rsidRDefault="00BA3732" w:rsidP="005751E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защиту своих трудовых прав, свобод и законных интересов всеми не запрещенными законом способами;</w:t>
      </w:r>
    </w:p>
    <w:p w:rsidR="008F7040" w:rsidRPr="005751E3" w:rsidRDefault="00BA3732" w:rsidP="005751E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разрешение индивидуальных и коллективных трудовых споров в порядке, установленном Трудовым Кодексом РФ, иными федеральными законами;</w:t>
      </w:r>
    </w:p>
    <w:p w:rsidR="008F7040" w:rsidRPr="005751E3" w:rsidRDefault="00BA3732" w:rsidP="005751E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:rsidR="008F7040" w:rsidRPr="005751E3" w:rsidRDefault="00BA3732" w:rsidP="005751E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обязательное социальное страхование в случаях, предусмотренных федеральными законами.</w:t>
      </w:r>
    </w:p>
    <w:p w:rsidR="008F7040" w:rsidRPr="005751E3" w:rsidRDefault="00BA3732" w:rsidP="005751E3">
      <w:pPr>
        <w:pStyle w:val="defaultStyle"/>
        <w:numPr>
          <w:ilvl w:val="0"/>
          <w:numId w:val="12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lastRenderedPageBreak/>
        <w:t>Учитель имеет право на обеспечение защиты персональных данных, хранящихся у работодателя в том числе на:</w:t>
      </w:r>
    </w:p>
    <w:p w:rsidR="008F7040" w:rsidRPr="005751E3" w:rsidRDefault="00BA3732" w:rsidP="005751E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полную информацию о его персональных данных и обработке этих данных;</w:t>
      </w:r>
    </w:p>
    <w:p w:rsidR="008F7040" w:rsidRPr="005751E3" w:rsidRDefault="00BA3732" w:rsidP="005751E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:rsidR="008F7040" w:rsidRPr="005751E3" w:rsidRDefault="00BA3732" w:rsidP="005751E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определение своих представителей для защиты своих персональных данных;</w:t>
      </w:r>
    </w:p>
    <w:p w:rsidR="008F7040" w:rsidRPr="005751E3" w:rsidRDefault="00BA3732" w:rsidP="005751E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доступ к медицинской документации, отражающей состояние его здоровья, с помощью медицинского работника по его выбору;</w:t>
      </w:r>
    </w:p>
    <w:p w:rsidR="008F7040" w:rsidRPr="005751E3" w:rsidRDefault="00BA3732" w:rsidP="005751E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 xml:space="preserve">требование об исключении или исправлении неверных или неполных персональных данных, а также данных, обработанных с нарушением требований Трудового Кодекса РФ или иного федерального закона; </w:t>
      </w:r>
    </w:p>
    <w:p w:rsidR="008F7040" w:rsidRPr="005751E3" w:rsidRDefault="00BA3732" w:rsidP="005751E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 xml:space="preserve">подачу в письменной форме заявления с соответствующим обоснованием работодателю о своем несогласии в случае отказа работодателя от исключения или исправления персональных данных; </w:t>
      </w:r>
    </w:p>
    <w:p w:rsidR="008F7040" w:rsidRPr="005751E3" w:rsidRDefault="00BA3732" w:rsidP="005751E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дополнение собственной точкой зрения персональных данных оценочного характера;</w:t>
      </w:r>
    </w:p>
    <w:p w:rsidR="008F7040" w:rsidRPr="005751E3" w:rsidRDefault="00BA3732" w:rsidP="005751E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:rsidR="008F7040" w:rsidRPr="005751E3" w:rsidRDefault="00BA3732" w:rsidP="005751E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обжалование в суд любых неправомерных действий или бездействия работодателя при обработке и защите его персональных данных.</w:t>
      </w:r>
    </w:p>
    <w:p w:rsidR="008F7040" w:rsidRPr="005751E3" w:rsidRDefault="00BA3732" w:rsidP="005751E3">
      <w:pPr>
        <w:pStyle w:val="defaultStyle"/>
        <w:numPr>
          <w:ilvl w:val="0"/>
          <w:numId w:val="12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 xml:space="preserve">Учитель имеет право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 </w:t>
      </w:r>
    </w:p>
    <w:p w:rsidR="008F7040" w:rsidRPr="005751E3" w:rsidRDefault="00BA3732" w:rsidP="005751E3">
      <w:pPr>
        <w:pStyle w:val="defaultStyle"/>
        <w:numPr>
          <w:ilvl w:val="0"/>
          <w:numId w:val="12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Учитель имеет право на гарантии и компенсации в случае совмещения работы с получением образования или в случае допуска к соисканию ученой степени кандидата наук или доктора наук в порядке, предусмотренном действующим законодательством.</w:t>
      </w:r>
    </w:p>
    <w:p w:rsidR="008F7040" w:rsidRPr="005751E3" w:rsidRDefault="00BA3732" w:rsidP="005751E3">
      <w:pPr>
        <w:pStyle w:val="defaultStyle"/>
        <w:numPr>
          <w:ilvl w:val="0"/>
          <w:numId w:val="12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 xml:space="preserve">Учитель имеет право на труд в условиях, отвечающих требованиям охраны труда, в том числе право на: </w:t>
      </w:r>
    </w:p>
    <w:p w:rsidR="008F7040" w:rsidRPr="005751E3" w:rsidRDefault="00BA3732" w:rsidP="005751E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8F7040" w:rsidRPr="005751E3" w:rsidRDefault="00BA3732" w:rsidP="005751E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:rsidR="008F7040" w:rsidRPr="005751E3" w:rsidRDefault="00BA3732" w:rsidP="005751E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:rsidR="008F7040" w:rsidRPr="005751E3" w:rsidRDefault="00BA3732" w:rsidP="005751E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:rsidR="008F7040" w:rsidRPr="005751E3" w:rsidRDefault="00BA3732" w:rsidP="005751E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:rsidR="008F7040" w:rsidRPr="005751E3" w:rsidRDefault="00BA3732" w:rsidP="005751E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обучение безопасным методам и приемам труда за счет средств работодателя;</w:t>
      </w:r>
    </w:p>
    <w:p w:rsidR="008F7040" w:rsidRPr="005751E3" w:rsidRDefault="00BA3732" w:rsidP="005751E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труда;</w:t>
      </w:r>
    </w:p>
    <w:p w:rsidR="008F7040" w:rsidRPr="005751E3" w:rsidRDefault="00BA3732" w:rsidP="005751E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 xml:space="preserve">запрос о проведении проверки условий и охраны труда на его рабочем месте федеральным органом исполнительной власти, уполномоченным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другими федеральными органами исполнительной власти, осуществляющими государственный контроль (надзор) в установленной сфере деятельности, органами исполнительной власти, </w:t>
      </w:r>
      <w:r w:rsidRPr="005751E3">
        <w:rPr>
          <w:szCs w:val="24"/>
        </w:rPr>
        <w:lastRenderedPageBreak/>
        <w:t>осуществляющими государственную экспертизу условий труда, а также органами профсоюзного контроля за соблюдением трудового законодательства и иных актов, содержащих нормы трудового права;</w:t>
      </w:r>
    </w:p>
    <w:p w:rsidR="008F7040" w:rsidRPr="005751E3" w:rsidRDefault="00BA3732" w:rsidP="005751E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обращение в органы государственной власти Российской Федерации, органы государственной власти субъектов Российской Федерации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:rsidR="008F7040" w:rsidRPr="005751E3" w:rsidRDefault="00BA3732" w:rsidP="005751E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профессионального заболевания;</w:t>
      </w:r>
    </w:p>
    <w:p w:rsidR="008F7040" w:rsidRPr="005751E3" w:rsidRDefault="00BA3732" w:rsidP="005751E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внеочередной медицинский осмотр в соответствии с медицинскими рекомендациями с сохранением за ним места работы (должности) и среднего заработка во время прохождения указанного медицинского осмотра;</w:t>
      </w:r>
    </w:p>
    <w:p w:rsidR="008F7040" w:rsidRPr="005751E3" w:rsidRDefault="00BA3732" w:rsidP="005751E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гарантии и компенсации, установленные в соответствии с Трудовым Кодексом РФ, коллективным договором, соглашением, локальным нормативным актом, трудовым договором, если он занят на работах с вредными и (или) опасными условиями труда.</w:t>
      </w:r>
    </w:p>
    <w:p w:rsidR="008F7040" w:rsidRPr="005751E3" w:rsidRDefault="00BA3732" w:rsidP="005751E3">
      <w:pPr>
        <w:pStyle w:val="defaultStyle"/>
        <w:numPr>
          <w:ilvl w:val="0"/>
          <w:numId w:val="12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 xml:space="preserve">Учитель имеет право в целях самозащиты трудовых прав, известив работодателя или своего непосредственного руководителя либо иного представителя работодателя в письменной форме, отказаться от выполнения работы, не предусмотренной трудовым договором, а также отказаться от выполнения работы, которая непосредственно угрожает его жизни и здоровью, за исключением случаев, предусмотренных Трудовым Кодексом РФ и иными федеральными законами. </w:t>
      </w:r>
    </w:p>
    <w:p w:rsidR="008F7040" w:rsidRPr="005751E3" w:rsidRDefault="00BA3732" w:rsidP="005751E3">
      <w:pPr>
        <w:pStyle w:val="defaultStyle"/>
        <w:numPr>
          <w:ilvl w:val="0"/>
          <w:numId w:val="12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Учитель имеет право на обращение в комиссию по трудовым спорам и рассмотрение его заявления в десятидневный срок со дня его подачи.</w:t>
      </w:r>
    </w:p>
    <w:p w:rsidR="008F7040" w:rsidRPr="005751E3" w:rsidRDefault="00BA3732" w:rsidP="005751E3">
      <w:pPr>
        <w:pStyle w:val="defaultStyle"/>
        <w:numPr>
          <w:ilvl w:val="0"/>
          <w:numId w:val="12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Учитель имеет право на забастовку в порядке, предусмотренном законодательством.</w:t>
      </w:r>
    </w:p>
    <w:p w:rsidR="008F7040" w:rsidRPr="005751E3" w:rsidRDefault="00BA3732" w:rsidP="005751E3">
      <w:pPr>
        <w:pStyle w:val="defaultStyle"/>
        <w:numPr>
          <w:ilvl w:val="0"/>
          <w:numId w:val="12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Учитель имеет право на:</w:t>
      </w:r>
    </w:p>
    <w:p w:rsidR="008F7040" w:rsidRPr="005751E3" w:rsidRDefault="00BA3732" w:rsidP="005751E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свободу выражения своего мнения, свободу от вмешательства в профессиональную деятельность;</w:t>
      </w:r>
    </w:p>
    <w:p w:rsidR="008F7040" w:rsidRPr="005751E3" w:rsidRDefault="00BA3732" w:rsidP="005751E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свободу выбора и использования педагогически обоснованных форм, средств, методов обучения и воспитания;</w:t>
      </w:r>
    </w:p>
    <w:p w:rsidR="008F7040" w:rsidRPr="005751E3" w:rsidRDefault="00BA3732" w:rsidP="005751E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творческую инициативу, разработку и применение авторских программ и методов обучения и воспитания в пределах реализуемой образовательной программы;</w:t>
      </w:r>
    </w:p>
    <w:p w:rsidR="008F7040" w:rsidRPr="005751E3" w:rsidRDefault="00BA3732" w:rsidP="005751E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8F7040" w:rsidRPr="005751E3" w:rsidRDefault="00BA3732" w:rsidP="005751E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участие в разработке образовательных программ и их компонентов;</w:t>
      </w:r>
    </w:p>
    <w:p w:rsidR="008F7040" w:rsidRPr="005751E3" w:rsidRDefault="00BA3732" w:rsidP="005751E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:rsidR="008F7040" w:rsidRPr="005751E3" w:rsidRDefault="00BA3732" w:rsidP="005751E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бесплатное пользование библиотеками и информационными ресурсами, а также доступ в порядке, установленном локальными нормативными актами ОО,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деятельности;</w:t>
      </w:r>
    </w:p>
    <w:p w:rsidR="008F7040" w:rsidRPr="005751E3" w:rsidRDefault="00BA3732" w:rsidP="005751E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бесплатное пользование образовательными, методическими и научными услугами ОО, в порядке, установленном законодательством Российской Федерации или локальными нормативными актами ОО;</w:t>
      </w:r>
    </w:p>
    <w:p w:rsidR="008F7040" w:rsidRPr="005751E3" w:rsidRDefault="00BA3732" w:rsidP="005751E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участие в управлении ОО, в том числе в коллегиальных органах управления, в порядке, установленном уставом ОО;</w:t>
      </w:r>
    </w:p>
    <w:p w:rsidR="008F7040" w:rsidRPr="005751E3" w:rsidRDefault="00BA3732" w:rsidP="005751E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lastRenderedPageBreak/>
        <w:t>участие в обсуждении вопросов, относящихся к деятельности ОО, в том числе через органы управления и общественные организации;</w:t>
      </w:r>
    </w:p>
    <w:p w:rsidR="008F7040" w:rsidRPr="005751E3" w:rsidRDefault="00BA3732" w:rsidP="005751E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обращение в комиссию по урегулированию споров между участниками образовательных отношений;</w:t>
      </w:r>
    </w:p>
    <w:p w:rsidR="008F7040" w:rsidRPr="005751E3" w:rsidRDefault="00BA3732" w:rsidP="005751E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защиту профессиональной чести и достоинства, на справедливое и объективное расследование нарушения норм профессиональной этики.</w:t>
      </w:r>
    </w:p>
    <w:p w:rsidR="008F7040" w:rsidRPr="005751E3" w:rsidRDefault="00BA3732" w:rsidP="005751E3">
      <w:pPr>
        <w:pStyle w:val="defaultStyle"/>
        <w:numPr>
          <w:ilvl w:val="0"/>
          <w:numId w:val="12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 xml:space="preserve">Учитель имеет право на: </w:t>
      </w:r>
    </w:p>
    <w:p w:rsidR="008F7040" w:rsidRPr="005751E3" w:rsidRDefault="00BA3732" w:rsidP="005751E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сокращенную продолжительность рабочего времени в порядке, предусмотренном законодательством Российской Федерации;</w:t>
      </w:r>
    </w:p>
    <w:p w:rsidR="008F7040" w:rsidRPr="005751E3" w:rsidRDefault="00BA3732" w:rsidP="005751E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:rsidR="008F7040" w:rsidRPr="005751E3" w:rsidRDefault="00BA3732" w:rsidP="005751E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длительный отпуск сроком до одного года не реже чем через каждые десять лет непрерывной педагогической работы в порядке, установленном законодательством Российской Федерации;</w:t>
      </w:r>
    </w:p>
    <w:p w:rsidR="008F7040" w:rsidRPr="005751E3" w:rsidRDefault="00BA3732" w:rsidP="005751E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досрочное назначение страховой пенсии по старости в порядке, установленном законодательством Российской Федерации;</w:t>
      </w:r>
    </w:p>
    <w:p w:rsidR="008F7040" w:rsidRPr="005751E3" w:rsidRDefault="00BA3732" w:rsidP="005751E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иные трудовые права, меры социальной поддержки, установленные федеральными законами и законодательными актами регионального уровня.</w:t>
      </w:r>
    </w:p>
    <w:p w:rsidR="008F7040" w:rsidRPr="005751E3" w:rsidRDefault="00BA3732" w:rsidP="005751E3">
      <w:pPr>
        <w:pStyle w:val="Heading2KD"/>
        <w:spacing w:after="0" w:line="240" w:lineRule="auto"/>
        <w:jc w:val="left"/>
        <w:rPr>
          <w:sz w:val="24"/>
          <w:szCs w:val="24"/>
        </w:rPr>
      </w:pPr>
      <w:r w:rsidRPr="005751E3">
        <w:rPr>
          <w:sz w:val="24"/>
          <w:szCs w:val="24"/>
        </w:rPr>
        <w:t>4. Ответственность</w:t>
      </w:r>
    </w:p>
    <w:p w:rsidR="008F7040" w:rsidRPr="005751E3" w:rsidRDefault="00BA3732" w:rsidP="005751E3">
      <w:pPr>
        <w:pStyle w:val="defaultStyle"/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>Учитель, в соответствии с законодательством Российской Федерации, может быть подвергнут следующим видам ответственности:</w:t>
      </w:r>
    </w:p>
    <w:p w:rsidR="008F7040" w:rsidRPr="005751E3" w:rsidRDefault="00BA3732" w:rsidP="005751E3">
      <w:pPr>
        <w:pStyle w:val="defaultStyle"/>
        <w:numPr>
          <w:ilvl w:val="0"/>
          <w:numId w:val="13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 xml:space="preserve">дисциплинарной; </w:t>
      </w:r>
    </w:p>
    <w:p w:rsidR="008F7040" w:rsidRPr="005751E3" w:rsidRDefault="00BA3732" w:rsidP="005751E3">
      <w:pPr>
        <w:pStyle w:val="defaultStyle"/>
        <w:numPr>
          <w:ilvl w:val="0"/>
          <w:numId w:val="13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 xml:space="preserve">материальной; </w:t>
      </w:r>
    </w:p>
    <w:p w:rsidR="008F7040" w:rsidRPr="005751E3" w:rsidRDefault="00BA3732" w:rsidP="005751E3">
      <w:pPr>
        <w:pStyle w:val="defaultStyle"/>
        <w:numPr>
          <w:ilvl w:val="0"/>
          <w:numId w:val="13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 xml:space="preserve">административной; </w:t>
      </w:r>
    </w:p>
    <w:p w:rsidR="008F7040" w:rsidRPr="005751E3" w:rsidRDefault="00BA3732" w:rsidP="005751E3">
      <w:pPr>
        <w:pStyle w:val="defaultStyle"/>
        <w:numPr>
          <w:ilvl w:val="0"/>
          <w:numId w:val="13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 xml:space="preserve">гражданско-правовой; </w:t>
      </w:r>
    </w:p>
    <w:p w:rsidR="008F7040" w:rsidRPr="005751E3" w:rsidRDefault="00BA3732" w:rsidP="005751E3">
      <w:pPr>
        <w:pStyle w:val="defaultStyle"/>
        <w:numPr>
          <w:ilvl w:val="0"/>
          <w:numId w:val="13"/>
        </w:numPr>
        <w:spacing w:after="0" w:line="240" w:lineRule="auto"/>
        <w:jc w:val="left"/>
        <w:rPr>
          <w:szCs w:val="24"/>
        </w:rPr>
      </w:pPr>
      <w:r w:rsidRPr="005751E3">
        <w:rPr>
          <w:szCs w:val="24"/>
        </w:rPr>
        <w:t xml:space="preserve">уголовной. </w:t>
      </w:r>
    </w:p>
    <w:p w:rsidR="008F7040" w:rsidRPr="005751E3" w:rsidRDefault="008F7040" w:rsidP="005751E3">
      <w:pPr>
        <w:pStyle w:val="defaultStyle"/>
        <w:spacing w:after="0" w:line="240" w:lineRule="auto"/>
        <w:jc w:val="left"/>
        <w:rPr>
          <w:szCs w:val="24"/>
        </w:rPr>
      </w:pPr>
    </w:p>
    <w:p w:rsidR="005751E3" w:rsidRDefault="005751E3" w:rsidP="005751E3">
      <w:pPr>
        <w:pStyle w:val="defaultStyle"/>
        <w:spacing w:after="0" w:line="240" w:lineRule="auto"/>
        <w:jc w:val="left"/>
        <w:rPr>
          <w:bCs/>
          <w:i/>
          <w:iCs/>
          <w:szCs w:val="24"/>
        </w:rPr>
      </w:pPr>
      <w:r>
        <w:rPr>
          <w:bCs/>
          <w:i/>
          <w:iCs/>
          <w:spacing w:val="1"/>
          <w:szCs w:val="24"/>
        </w:rPr>
        <w:t xml:space="preserve">С должностной инструкцией ознакомлен (а), один экземпляр получил (а) и </w:t>
      </w:r>
      <w:r>
        <w:rPr>
          <w:bCs/>
          <w:i/>
          <w:iCs/>
          <w:szCs w:val="24"/>
        </w:rPr>
        <w:t>обязуюсь хранить его на рабочем месте.</w:t>
      </w:r>
    </w:p>
    <w:p w:rsidR="005751E3" w:rsidRDefault="005751E3" w:rsidP="005751E3">
      <w:pPr>
        <w:pStyle w:val="defaultStyle"/>
        <w:spacing w:after="0" w:line="240" w:lineRule="auto"/>
        <w:ind w:left="-360"/>
        <w:jc w:val="left"/>
        <w:rPr>
          <w:bCs/>
          <w:i/>
          <w:iCs/>
        </w:rPr>
      </w:pPr>
    </w:p>
    <w:p w:rsidR="005751E3" w:rsidRDefault="005751E3" w:rsidP="005751E3">
      <w:r>
        <w:t xml:space="preserve">«___»  _____________20___г.                                         </w:t>
      </w:r>
    </w:p>
    <w:p w:rsidR="005751E3" w:rsidRDefault="005751E3" w:rsidP="005751E3">
      <w:pPr>
        <w:spacing w:after="0"/>
        <w:jc w:val="center"/>
      </w:pPr>
      <w:r>
        <w:t>_____________ /___________________________________/</w:t>
      </w:r>
    </w:p>
    <w:p w:rsidR="005751E3" w:rsidRDefault="005751E3" w:rsidP="005751E3">
      <w:pPr>
        <w:spacing w:after="0"/>
        <w:rPr>
          <w:sz w:val="16"/>
          <w:szCs w:val="16"/>
        </w:rPr>
      </w:pPr>
      <w:r>
        <w:t xml:space="preserve">                                                 </w:t>
      </w:r>
      <w:r>
        <w:rPr>
          <w:sz w:val="16"/>
          <w:szCs w:val="16"/>
        </w:rPr>
        <w:t>(подпись)                                        (расшифровка подписи)</w:t>
      </w:r>
    </w:p>
    <w:p w:rsidR="00642FDB" w:rsidRPr="005751E3" w:rsidRDefault="00642FDB" w:rsidP="005751E3">
      <w:pPr>
        <w:pStyle w:val="defaultStyle"/>
        <w:spacing w:after="0" w:line="240" w:lineRule="auto"/>
        <w:jc w:val="left"/>
        <w:rPr>
          <w:szCs w:val="24"/>
        </w:rPr>
      </w:pPr>
    </w:p>
    <w:sectPr w:rsidR="00642FDB" w:rsidRPr="005751E3" w:rsidSect="000F6147">
      <w:headerReference w:type="default" r:id="rId8"/>
      <w:headerReference w:type="first" r:id="rId9"/>
      <w:pgSz w:w="11906" w:h="16838" w:code="9"/>
      <w:pgMar w:top="1135" w:right="565" w:bottom="1135" w:left="113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070" w:rsidRDefault="00035070" w:rsidP="006E0FDA">
      <w:pPr>
        <w:spacing w:after="0" w:line="240" w:lineRule="auto"/>
      </w:pPr>
      <w:r>
        <w:separator/>
      </w:r>
    </w:p>
  </w:endnote>
  <w:endnote w:type="continuationSeparator" w:id="1">
    <w:p w:rsidR="00035070" w:rsidRDefault="00035070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070" w:rsidRDefault="00035070" w:rsidP="006E0FDA">
      <w:pPr>
        <w:spacing w:after="0" w:line="240" w:lineRule="auto"/>
      </w:pPr>
      <w:r>
        <w:separator/>
      </w:r>
    </w:p>
  </w:footnote>
  <w:footnote w:type="continuationSeparator" w:id="1">
    <w:p w:rsidR="00035070" w:rsidRDefault="00035070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040" w:rsidRDefault="00A31475">
    <w:pPr>
      <w:jc w:val="center"/>
      <w:rPr>
        <w:sz w:val="28"/>
        <w:szCs w:val="28"/>
      </w:rPr>
    </w:pPr>
    <w:r w:rsidRPr="00A31475">
      <w:fldChar w:fldCharType="begin"/>
    </w:r>
    <w:r w:rsidR="00BA3732">
      <w:instrText>PAGE \* MERGEFORMAT</w:instrText>
    </w:r>
    <w:r w:rsidRPr="00A31475">
      <w:fldChar w:fldCharType="separate"/>
    </w:r>
    <w:r w:rsidR="005751E3" w:rsidRPr="005751E3">
      <w:rPr>
        <w:noProof/>
        <w:sz w:val="28"/>
        <w:szCs w:val="28"/>
      </w:rPr>
      <w:t>5</w:t>
    </w:r>
    <w:r>
      <w:rPr>
        <w:sz w:val="28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2C2" w:rsidRDefault="00BA3732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66BD4"/>
    <w:multiLevelType w:val="hybridMultilevel"/>
    <w:tmpl w:val="F0C09206"/>
    <w:lvl w:ilvl="0" w:tplc="91749681">
      <w:start w:val="1"/>
      <w:numFmt w:val="decimal"/>
      <w:lvlText w:val="%1."/>
      <w:lvlJc w:val="left"/>
      <w:pPr>
        <w:ind w:left="720" w:hanging="360"/>
      </w:pPr>
    </w:lvl>
    <w:lvl w:ilvl="1" w:tplc="91749681" w:tentative="1">
      <w:start w:val="1"/>
      <w:numFmt w:val="lowerLetter"/>
      <w:lvlText w:val="%2."/>
      <w:lvlJc w:val="left"/>
      <w:pPr>
        <w:ind w:left="1440" w:hanging="360"/>
      </w:pPr>
    </w:lvl>
    <w:lvl w:ilvl="2" w:tplc="91749681" w:tentative="1">
      <w:start w:val="1"/>
      <w:numFmt w:val="lowerRoman"/>
      <w:lvlText w:val="%3."/>
      <w:lvlJc w:val="right"/>
      <w:pPr>
        <w:ind w:left="2160" w:hanging="180"/>
      </w:pPr>
    </w:lvl>
    <w:lvl w:ilvl="3" w:tplc="91749681" w:tentative="1">
      <w:start w:val="1"/>
      <w:numFmt w:val="decimal"/>
      <w:lvlText w:val="%4."/>
      <w:lvlJc w:val="left"/>
      <w:pPr>
        <w:ind w:left="2880" w:hanging="360"/>
      </w:pPr>
    </w:lvl>
    <w:lvl w:ilvl="4" w:tplc="91749681" w:tentative="1">
      <w:start w:val="1"/>
      <w:numFmt w:val="lowerLetter"/>
      <w:lvlText w:val="%5."/>
      <w:lvlJc w:val="left"/>
      <w:pPr>
        <w:ind w:left="3600" w:hanging="360"/>
      </w:pPr>
    </w:lvl>
    <w:lvl w:ilvl="5" w:tplc="91749681" w:tentative="1">
      <w:start w:val="1"/>
      <w:numFmt w:val="lowerRoman"/>
      <w:lvlText w:val="%6."/>
      <w:lvlJc w:val="right"/>
      <w:pPr>
        <w:ind w:left="4320" w:hanging="180"/>
      </w:pPr>
    </w:lvl>
    <w:lvl w:ilvl="6" w:tplc="91749681" w:tentative="1">
      <w:start w:val="1"/>
      <w:numFmt w:val="decimal"/>
      <w:lvlText w:val="%7."/>
      <w:lvlJc w:val="left"/>
      <w:pPr>
        <w:ind w:left="5040" w:hanging="360"/>
      </w:pPr>
    </w:lvl>
    <w:lvl w:ilvl="7" w:tplc="91749681" w:tentative="1">
      <w:start w:val="1"/>
      <w:numFmt w:val="lowerLetter"/>
      <w:lvlText w:val="%8."/>
      <w:lvlJc w:val="left"/>
      <w:pPr>
        <w:ind w:left="5760" w:hanging="360"/>
      </w:pPr>
    </w:lvl>
    <w:lvl w:ilvl="8" w:tplc="9174968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DBC484D"/>
    <w:multiLevelType w:val="hybridMultilevel"/>
    <w:tmpl w:val="EAC08942"/>
    <w:lvl w:ilvl="0" w:tplc="824379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37340426"/>
    <w:multiLevelType w:val="multilevel"/>
    <w:tmpl w:val="2B70D07E"/>
    <w:lvl w:ilvl="0">
      <w:start w:val="1"/>
      <w:numFmt w:val="decimal"/>
      <w:suff w:val="space"/>
      <w:lvlText w:val="3.%1."/>
      <w:lvlJc w:val="left"/>
      <w:pPr>
        <w:ind w:left="0" w:hanging="360"/>
      </w:pPr>
    </w:lvl>
    <w:lvl w:ilvl="1">
      <w:start w:val="1"/>
      <w:numFmt w:val="decimal"/>
      <w:suff w:val="space"/>
      <w:lvlText w:val="3.%1.%2."/>
      <w:lvlJc w:val="left"/>
      <w:pPr>
        <w:ind w:left="720" w:hanging="360"/>
      </w:pPr>
    </w:lvl>
    <w:lvl w:ilvl="2">
      <w:start w:val="1"/>
      <w:numFmt w:val="decimal"/>
      <w:suff w:val="space"/>
      <w:lvlText w:val="3.%1.%2.%3."/>
      <w:lvlJc w:val="left"/>
      <w:pPr>
        <w:ind w:left="1080" w:hanging="360"/>
      </w:pPr>
    </w:lvl>
    <w:lvl w:ilvl="3">
      <w:start w:val="1"/>
      <w:numFmt w:val="decimal"/>
      <w:suff w:val="space"/>
      <w:lvlText w:val="3.%1.%2.%3.%4."/>
      <w:lvlJc w:val="left"/>
      <w:pPr>
        <w:ind w:left="1440" w:hanging="360"/>
      </w:pPr>
    </w:lvl>
    <w:lvl w:ilvl="4">
      <w:start w:val="1"/>
      <w:numFmt w:val="decimal"/>
      <w:suff w:val="space"/>
      <w:lvlText w:val="3.%1.%2.%3.%4.%5."/>
      <w:lvlJc w:val="left"/>
      <w:pPr>
        <w:ind w:left="1800" w:hanging="360"/>
      </w:pPr>
    </w:lvl>
    <w:lvl w:ilvl="5">
      <w:start w:val="1"/>
      <w:numFmt w:val="decimal"/>
      <w:suff w:val="space"/>
      <w:lvlText w:val="3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3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3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3.%1.%2.%3.%4.%5.%6.%7.%8.%9."/>
      <w:lvlJc w:val="left"/>
      <w:pPr>
        <w:ind w:left="3240" w:hanging="360"/>
      </w:pPr>
    </w:lvl>
  </w:abstractNum>
  <w:abstractNum w:abstractNumId="5">
    <w:nsid w:val="45DE1005"/>
    <w:multiLevelType w:val="multilevel"/>
    <w:tmpl w:val="2E887D62"/>
    <w:lvl w:ilvl="0">
      <w:start w:val="1"/>
      <w:numFmt w:val="decimal"/>
      <w:suff w:val="space"/>
      <w:lvlText w:val="1.%1."/>
      <w:lvlJc w:val="left"/>
      <w:pPr>
        <w:ind w:left="0" w:hanging="360"/>
      </w:pPr>
    </w:lvl>
    <w:lvl w:ilvl="1">
      <w:start w:val="1"/>
      <w:numFmt w:val="decimal"/>
      <w:suff w:val="space"/>
      <w:lvlText w:val="1.%1.%2."/>
      <w:lvlJc w:val="left"/>
      <w:pPr>
        <w:ind w:left="720" w:hanging="360"/>
      </w:pPr>
    </w:lvl>
    <w:lvl w:ilvl="2">
      <w:start w:val="1"/>
      <w:numFmt w:val="decimal"/>
      <w:suff w:val="space"/>
      <w:lvlText w:val="1.%1.%2.%3."/>
      <w:lvlJc w:val="left"/>
      <w:pPr>
        <w:ind w:left="1080" w:hanging="360"/>
      </w:pPr>
    </w:lvl>
    <w:lvl w:ilvl="3">
      <w:start w:val="1"/>
      <w:numFmt w:val="decimal"/>
      <w:suff w:val="space"/>
      <w:lvlText w:val="1.%1.%2.%3.%4."/>
      <w:lvlJc w:val="left"/>
      <w:pPr>
        <w:ind w:left="1440" w:hanging="360"/>
      </w:pPr>
    </w:lvl>
    <w:lvl w:ilvl="4">
      <w:start w:val="1"/>
      <w:numFmt w:val="decimal"/>
      <w:suff w:val="space"/>
      <w:lvlText w:val="1.%1.%2.%3.%4.%5."/>
      <w:lvlJc w:val="left"/>
      <w:pPr>
        <w:ind w:left="1800" w:hanging="360"/>
      </w:pPr>
    </w:lvl>
    <w:lvl w:ilvl="5">
      <w:start w:val="1"/>
      <w:numFmt w:val="decimal"/>
      <w:suff w:val="space"/>
      <w:lvlText w:val="1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1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1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1.%1.%2.%3.%4.%5.%6.%7.%8.%9."/>
      <w:lvlJc w:val="left"/>
      <w:pPr>
        <w:ind w:left="3240" w:hanging="360"/>
      </w:pPr>
    </w:lvl>
  </w:abstractNum>
  <w:abstractNum w:abstractNumId="6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296E12"/>
    <w:multiLevelType w:val="multilevel"/>
    <w:tmpl w:val="80FE1966"/>
    <w:lvl w:ilvl="0">
      <w:start w:val="1"/>
      <w:numFmt w:val="decimal"/>
      <w:suff w:val="space"/>
      <w:lvlText w:val="4.%1."/>
      <w:lvlJc w:val="left"/>
      <w:pPr>
        <w:ind w:left="0" w:hanging="360"/>
      </w:pPr>
    </w:lvl>
    <w:lvl w:ilvl="1">
      <w:start w:val="1"/>
      <w:numFmt w:val="decimal"/>
      <w:suff w:val="space"/>
      <w:lvlText w:val="4.%1.%2."/>
      <w:lvlJc w:val="left"/>
      <w:pPr>
        <w:ind w:left="720" w:hanging="360"/>
      </w:pPr>
    </w:lvl>
    <w:lvl w:ilvl="2">
      <w:start w:val="1"/>
      <w:numFmt w:val="decimal"/>
      <w:suff w:val="space"/>
      <w:lvlText w:val="4.%1.%2.%3."/>
      <w:lvlJc w:val="left"/>
      <w:pPr>
        <w:ind w:left="1080" w:hanging="360"/>
      </w:pPr>
    </w:lvl>
    <w:lvl w:ilvl="3">
      <w:start w:val="1"/>
      <w:numFmt w:val="decimal"/>
      <w:suff w:val="space"/>
      <w:lvlText w:val="4.%1.%2.%3.%4."/>
      <w:lvlJc w:val="left"/>
      <w:pPr>
        <w:ind w:left="1440" w:hanging="360"/>
      </w:pPr>
    </w:lvl>
    <w:lvl w:ilvl="4">
      <w:start w:val="1"/>
      <w:numFmt w:val="decimal"/>
      <w:suff w:val="space"/>
      <w:lvlText w:val="4.%1.%2.%3.%4.%5."/>
      <w:lvlJc w:val="left"/>
      <w:pPr>
        <w:ind w:left="1800" w:hanging="360"/>
      </w:pPr>
    </w:lvl>
    <w:lvl w:ilvl="5">
      <w:start w:val="1"/>
      <w:numFmt w:val="decimal"/>
      <w:suff w:val="space"/>
      <w:lvlText w:val="4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4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4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4.%1.%2.%3.%4.%5.%6.%7.%8.%9."/>
      <w:lvlJc w:val="left"/>
      <w:pPr>
        <w:ind w:left="3240" w:hanging="360"/>
      </w:pPr>
    </w:lvl>
  </w:abstractNum>
  <w:abstractNum w:abstractNumId="11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776A733E"/>
    <w:multiLevelType w:val="multilevel"/>
    <w:tmpl w:val="C51EC172"/>
    <w:lvl w:ilvl="0">
      <w:start w:val="1"/>
      <w:numFmt w:val="decimal"/>
      <w:suff w:val="space"/>
      <w:lvlText w:val="2.%1."/>
      <w:lvlJc w:val="left"/>
      <w:pPr>
        <w:ind w:left="0" w:hanging="360"/>
      </w:pPr>
    </w:lvl>
    <w:lvl w:ilvl="1">
      <w:start w:val="1"/>
      <w:numFmt w:val="decimal"/>
      <w:suff w:val="space"/>
      <w:lvlText w:val="2.%1.%2."/>
      <w:lvlJc w:val="left"/>
      <w:pPr>
        <w:ind w:left="720" w:hanging="360"/>
      </w:pPr>
    </w:lvl>
    <w:lvl w:ilvl="2">
      <w:start w:val="1"/>
      <w:numFmt w:val="decimal"/>
      <w:suff w:val="space"/>
      <w:lvlText w:val="2.%1.%2.%3."/>
      <w:lvlJc w:val="left"/>
      <w:pPr>
        <w:ind w:left="1080" w:hanging="360"/>
      </w:pPr>
    </w:lvl>
    <w:lvl w:ilvl="3">
      <w:start w:val="1"/>
      <w:numFmt w:val="decimal"/>
      <w:suff w:val="space"/>
      <w:lvlText w:val="2.%1.%2.%3.%4."/>
      <w:lvlJc w:val="left"/>
      <w:pPr>
        <w:ind w:left="1440" w:hanging="360"/>
      </w:pPr>
    </w:lvl>
    <w:lvl w:ilvl="4">
      <w:start w:val="1"/>
      <w:numFmt w:val="decimal"/>
      <w:suff w:val="space"/>
      <w:lvlText w:val="2.%1.%2.%3.%4.%5."/>
      <w:lvlJc w:val="left"/>
      <w:pPr>
        <w:ind w:left="1800" w:hanging="360"/>
      </w:pPr>
    </w:lvl>
    <w:lvl w:ilvl="5">
      <w:start w:val="1"/>
      <w:numFmt w:val="decimal"/>
      <w:suff w:val="space"/>
      <w:lvlText w:val="2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2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2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2.%1.%2.%3.%4.%5.%6.%7.%8.%9."/>
      <w:lvlJc w:val="left"/>
      <w:pPr>
        <w:ind w:left="3240" w:hanging="360"/>
      </w:p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8"/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 w:numId="9">
    <w:abstractNumId w:val="0"/>
  </w:num>
  <w:num w:numId="10">
    <w:abstractNumId w:val="5"/>
  </w:num>
  <w:num w:numId="11">
    <w:abstractNumId w:val="12"/>
  </w:num>
  <w:num w:numId="12">
    <w:abstractNumId w:val="4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35070"/>
    <w:rsid w:val="00065F9C"/>
    <w:rsid w:val="000925EF"/>
    <w:rsid w:val="000F6147"/>
    <w:rsid w:val="00112029"/>
    <w:rsid w:val="00114C1D"/>
    <w:rsid w:val="00135412"/>
    <w:rsid w:val="00325420"/>
    <w:rsid w:val="00361FF4"/>
    <w:rsid w:val="003B5299"/>
    <w:rsid w:val="004014E1"/>
    <w:rsid w:val="00493A0C"/>
    <w:rsid w:val="004B27CB"/>
    <w:rsid w:val="004C3CEF"/>
    <w:rsid w:val="004D6B48"/>
    <w:rsid w:val="00531A4E"/>
    <w:rsid w:val="00535F5A"/>
    <w:rsid w:val="00555F58"/>
    <w:rsid w:val="005751E3"/>
    <w:rsid w:val="00583267"/>
    <w:rsid w:val="00642FDB"/>
    <w:rsid w:val="006E6663"/>
    <w:rsid w:val="007575AC"/>
    <w:rsid w:val="007940BD"/>
    <w:rsid w:val="007B26F1"/>
    <w:rsid w:val="008B3AC2"/>
    <w:rsid w:val="008F680D"/>
    <w:rsid w:val="008F7040"/>
    <w:rsid w:val="009402C2"/>
    <w:rsid w:val="009A65EE"/>
    <w:rsid w:val="00A31475"/>
    <w:rsid w:val="00AC197E"/>
    <w:rsid w:val="00B21D59"/>
    <w:rsid w:val="00B53698"/>
    <w:rsid w:val="00BA3732"/>
    <w:rsid w:val="00BD419F"/>
    <w:rsid w:val="00DF064E"/>
    <w:rsid w:val="00EE303A"/>
    <w:rsid w:val="00F819FD"/>
    <w:rsid w:val="00FB4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Title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A31475"/>
  </w:style>
  <w:style w:type="numbering" w:customStyle="1" w:styleId="NoListPHPDOCX">
    <w:name w:val="No List PHPDOCX"/>
    <w:uiPriority w:val="99"/>
    <w:semiHidden/>
    <w:unhideWhenUsed/>
    <w:rsid w:val="00A31475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  <w:rPr>
      <w:sz w:val="24"/>
    </w:r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A3147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A31475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Style">
    <w:name w:val="defaultStyle"/>
    <w:link w:val="defaultStyleCar"/>
    <w:uiPriority w:val="99"/>
    <w:unhideWhenUsed/>
    <w:rsid w:val="006E0FDA"/>
    <w:pPr>
      <w:spacing w:line="360" w:lineRule="auto"/>
      <w:jc w:val="both"/>
    </w:pPr>
    <w:rPr>
      <w:color w:val="000000"/>
      <w:sz w:val="24"/>
    </w:rPr>
  </w:style>
  <w:style w:type="character" w:customStyle="1" w:styleId="defaultStyleCar">
    <w:name w:val="defaultStyleCar"/>
    <w:link w:val="defaultStyle"/>
    <w:uiPriority w:val="99"/>
    <w:unhideWhenUsed/>
    <w:rsid w:val="006E0FDA"/>
    <w:rPr>
      <w:color w:val="000000"/>
      <w:sz w:val="24"/>
    </w:rPr>
  </w:style>
  <w:style w:type="paragraph" w:customStyle="1" w:styleId="Heading1KD">
    <w:name w:val="Heading1KD"/>
    <w:link w:val="Heading1KDCar"/>
    <w:uiPriority w:val="99"/>
    <w:unhideWhenUsed/>
    <w:rsid w:val="006E0FDA"/>
    <w:pPr>
      <w:spacing w:line="360" w:lineRule="auto"/>
      <w:jc w:val="center"/>
    </w:pPr>
    <w:rPr>
      <w:b/>
      <w:color w:val="000000"/>
      <w:sz w:val="30"/>
    </w:rPr>
  </w:style>
  <w:style w:type="character" w:customStyle="1" w:styleId="Heading1KDCar">
    <w:name w:val="Heading1KDCar"/>
    <w:link w:val="Heading1KD"/>
    <w:uiPriority w:val="99"/>
    <w:unhideWhenUsed/>
    <w:rsid w:val="006E0FDA"/>
    <w:rPr>
      <w:b/>
      <w:color w:val="000000"/>
      <w:sz w:val="30"/>
    </w:rPr>
  </w:style>
  <w:style w:type="paragraph" w:customStyle="1" w:styleId="Heading2KD">
    <w:name w:val="Heading2KD"/>
    <w:link w:val="Heading2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28"/>
    </w:rPr>
  </w:style>
  <w:style w:type="character" w:customStyle="1" w:styleId="Heading2KDCar">
    <w:name w:val="Heading2KDCar"/>
    <w:link w:val="Heading2KD"/>
    <w:uiPriority w:val="99"/>
    <w:semiHidden/>
    <w:unhideWhenUsed/>
    <w:rsid w:val="006E0FDA"/>
    <w:rPr>
      <w:b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1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114E7-0568-413F-8054-A1D7DED0D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8187</Words>
  <Characters>46669</Characters>
  <Application>Microsoft Office Word</Application>
  <DocSecurity>0</DocSecurity>
  <Lines>388</Lines>
  <Paragraphs>109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Школа</cp:lastModifiedBy>
  <cp:revision>10</cp:revision>
  <dcterms:created xsi:type="dcterms:W3CDTF">2022-05-16T09:58:00Z</dcterms:created>
  <dcterms:modified xsi:type="dcterms:W3CDTF">2024-02-26T11:05:00Z</dcterms:modified>
</cp:coreProperties>
</file>