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4B" w:rsidRPr="00B844DA" w:rsidRDefault="0041451A" w:rsidP="00B844DA">
      <w:pPr>
        <w:pStyle w:val="Heading1KD"/>
        <w:spacing w:after="0" w:line="240" w:lineRule="auto"/>
        <w:rPr>
          <w:sz w:val="28"/>
          <w:szCs w:val="28"/>
        </w:rPr>
      </w:pPr>
      <w:r w:rsidRPr="00B844DA">
        <w:rPr>
          <w:sz w:val="28"/>
          <w:szCs w:val="28"/>
        </w:rPr>
        <w:t xml:space="preserve">Должностная инструкция учителя </w:t>
      </w:r>
      <w:r w:rsidR="00024332" w:rsidRPr="00B844DA">
        <w:rPr>
          <w:sz w:val="28"/>
          <w:szCs w:val="28"/>
        </w:rPr>
        <w:t>физики</w:t>
      </w:r>
    </w:p>
    <w:p w:rsidR="00407A0E" w:rsidRPr="00B844DA" w:rsidRDefault="00407A0E" w:rsidP="00B844DA">
      <w:pPr>
        <w:spacing w:after="0" w:line="240" w:lineRule="auto"/>
        <w:jc w:val="center"/>
        <w:rPr>
          <w:b/>
          <w:sz w:val="28"/>
          <w:szCs w:val="28"/>
        </w:rPr>
      </w:pPr>
      <w:r w:rsidRPr="00B844DA">
        <w:rPr>
          <w:b/>
          <w:sz w:val="28"/>
          <w:szCs w:val="28"/>
        </w:rPr>
        <w:t>МКОУ «</w:t>
      </w:r>
      <w:r w:rsidR="00B844DA">
        <w:rPr>
          <w:b/>
          <w:sz w:val="28"/>
          <w:szCs w:val="28"/>
        </w:rPr>
        <w:t>Впередовская С</w:t>
      </w:r>
      <w:r w:rsidRPr="00B844DA">
        <w:rPr>
          <w:b/>
          <w:sz w:val="28"/>
          <w:szCs w:val="28"/>
        </w:rPr>
        <w:t>ОШ»</w:t>
      </w:r>
    </w:p>
    <w:p w:rsidR="00B34A4B" w:rsidRPr="00B844DA" w:rsidRDefault="0041451A" w:rsidP="00B844DA">
      <w:pPr>
        <w:pStyle w:val="Heading2KD"/>
        <w:spacing w:line="240" w:lineRule="auto"/>
        <w:jc w:val="left"/>
        <w:rPr>
          <w:sz w:val="24"/>
          <w:szCs w:val="24"/>
        </w:rPr>
      </w:pPr>
      <w:r w:rsidRPr="00B844DA">
        <w:rPr>
          <w:sz w:val="24"/>
          <w:szCs w:val="24"/>
        </w:rPr>
        <w:t>1. Общие положения</w:t>
      </w:r>
    </w:p>
    <w:p w:rsidR="00B34A4B" w:rsidRPr="00B844DA" w:rsidRDefault="0041451A" w:rsidP="00B844D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Должность учителя </w:t>
      </w:r>
      <w:r w:rsidR="00952431" w:rsidRPr="00B844DA">
        <w:rPr>
          <w:szCs w:val="24"/>
        </w:rPr>
        <w:t>физики</w:t>
      </w:r>
      <w:r w:rsidRPr="00B844DA">
        <w:rPr>
          <w:szCs w:val="24"/>
        </w:rPr>
        <w:t xml:space="preserve"> (далее – учитель) относится к категории педагогических работников.</w:t>
      </w:r>
      <w:r w:rsidR="00B5304A" w:rsidRPr="00B844DA">
        <w:rPr>
          <w:szCs w:val="24"/>
        </w:rPr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EB2B87" w:rsidRPr="00B844DA">
        <w:rPr>
          <w:szCs w:val="24"/>
        </w:rPr>
        <w:t xml:space="preserve">на основании ФЗ №273 от 29.12.2012г «Об образовании в Российской Федерации» (с изменениями и дополнениями); с учетом требований ФГОС основного общего образования, утвержденного Приказом Министерства просвещения РФ от 31.05.2021г. №287 «Об утверждении федерального государственного образовательного стандарта основного общего образования»; </w:t>
      </w:r>
      <w:r w:rsidR="00B5304A" w:rsidRPr="00B844DA">
        <w:rPr>
          <w:szCs w:val="24"/>
        </w:rPr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B34A4B" w:rsidRPr="00B844DA" w:rsidRDefault="0041451A" w:rsidP="00B844D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B34A4B" w:rsidRPr="00B844DA" w:rsidRDefault="0041451A" w:rsidP="00B844D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На должность учителя не может быть назначено лицо:</w:t>
      </w:r>
    </w:p>
    <w:p w:rsidR="00B34A4B" w:rsidRPr="00B844DA" w:rsidRDefault="0041451A" w:rsidP="00B844DA">
      <w:pPr>
        <w:pStyle w:val="defaultStyle"/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B34A4B" w:rsidRPr="00B844DA" w:rsidRDefault="0041451A" w:rsidP="00B844DA">
      <w:pPr>
        <w:pStyle w:val="defaultStyle"/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B34A4B" w:rsidRPr="00B844DA" w:rsidRDefault="0041451A" w:rsidP="00B844DA">
      <w:pPr>
        <w:pStyle w:val="defaultStyle"/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– признанное недееспособным в установленном законом порядке;</w:t>
      </w:r>
    </w:p>
    <w:p w:rsidR="00B34A4B" w:rsidRPr="00B844DA" w:rsidRDefault="0041451A" w:rsidP="00B844DA">
      <w:pPr>
        <w:pStyle w:val="defaultStyle"/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– имеющее заболевание, предусмотренное установленным перечнем. </w:t>
      </w:r>
    </w:p>
    <w:p w:rsidR="00B34A4B" w:rsidRPr="00B844DA" w:rsidRDefault="0041451A" w:rsidP="00B844D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Учитель принимается и освобождается от должности руководителем образовательной организации (далее – ОО).</w:t>
      </w:r>
    </w:p>
    <w:p w:rsidR="00B34A4B" w:rsidRPr="00B844DA" w:rsidRDefault="0041451A" w:rsidP="00B844D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Для реализации общепедагогической функции «обучение» учитель должен знать: 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пути достижения образовательных результатов и способы оценки результатов обучения;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рабочую программу и методику обучения по предмету;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нормативные документы по вопросам обучения и воспитания детей и молодежи;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lastRenderedPageBreak/>
        <w:t>Конвенцию о правах ребенка;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трудовое законодательство.</w:t>
      </w:r>
    </w:p>
    <w:p w:rsidR="00B34A4B" w:rsidRPr="00B844DA" w:rsidRDefault="0041451A" w:rsidP="00B844D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Для реализации трудовой функции «воспитательная деятельность» учитель должен знать: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научное представление о результатах образования, путях их достижения и способах оценки;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B34A4B" w:rsidRPr="00B844DA" w:rsidRDefault="0041451A" w:rsidP="00B844D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Для реализации трудовой функции «развивающая деятельность» учитель должен знать: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педагогические закономерности организации образовательного процесса;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теорию и технологию учета возрастных особенностей обучающихся;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основы психодиагностики и основные признаки отклонения в развитии детей;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социально-психологические особенности и закономерности развития детско-взрослых сообществ.</w:t>
      </w:r>
    </w:p>
    <w:p w:rsidR="00B34A4B" w:rsidRPr="00B844DA" w:rsidRDefault="0041451A" w:rsidP="00B844D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программы и учебники по преподаваемому предмету;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методы и технологии поликультурного, дифференцированного и развивающего обучения;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основы экологии, экономики, социологии;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правила внутреннего распорядка;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правила по охране труда и требования к безопасности образовательной среды.</w:t>
      </w:r>
    </w:p>
    <w:p w:rsidR="00B34A4B" w:rsidRPr="00B844DA" w:rsidRDefault="0041451A" w:rsidP="00B844D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Для реализации общепедагогической функции «обучение» учитель должен уметь: 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lastRenderedPageBreak/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владеть ИКТ-компетентностями:</w:t>
      </w:r>
    </w:p>
    <w:p w:rsidR="00B34A4B" w:rsidRPr="00B844DA" w:rsidRDefault="0041451A" w:rsidP="00B844DA">
      <w:pPr>
        <w:pStyle w:val="defaultStyle"/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– общепользовательской ИКТ-компетентностью;</w:t>
      </w:r>
    </w:p>
    <w:p w:rsidR="00B34A4B" w:rsidRPr="00B844DA" w:rsidRDefault="0041451A" w:rsidP="00B844DA">
      <w:pPr>
        <w:pStyle w:val="defaultStyle"/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– общепедагогической ИКТ-компетентностью;</w:t>
      </w:r>
    </w:p>
    <w:p w:rsidR="00B34A4B" w:rsidRPr="00B844DA" w:rsidRDefault="0041451A" w:rsidP="00B844DA">
      <w:pPr>
        <w:pStyle w:val="defaultStyle"/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B34A4B" w:rsidRPr="00B844DA" w:rsidRDefault="0041451A" w:rsidP="00B844D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Для реализации трудовой функции «воспитательная деятельность» учитель должен уметь: 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общаться с детьми, признавать их достоинство, понимая и принимая их;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находить ценностный аспект учебного знания и информации, обеспечивать его понимание и переживание обучающимися;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владеть методами организации экскурсий, походов и экспедиций и т. п.;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сотрудничать с другими педагогическими работниками и другими специалистами в решении воспитательных задач.</w:t>
      </w:r>
    </w:p>
    <w:p w:rsidR="00B34A4B" w:rsidRPr="00B844DA" w:rsidRDefault="0041451A" w:rsidP="00B844D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Для реализации трудовой функции «развивающая деятельность» учитель должен уметь: 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понимать документацию специалистов (психологов, дефектологов, логопедов и т. д.);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lastRenderedPageBreak/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формировать детско-взрослые сообщества.</w:t>
      </w:r>
    </w:p>
    <w:p w:rsidR="00B34A4B" w:rsidRPr="00B844DA" w:rsidRDefault="0041451A" w:rsidP="00B844D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планировать и осуществлять учебный процесс в соответствии с основной общеобразовательной программой;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организовать самостоятельную деятельность обучающихся, в том числе исследовательскую;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осуществлять контрольно-оценочную деятельность в образовательном процессе;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владеть методами убеждения, аргументации своей позиции;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B34A4B" w:rsidRPr="00B844DA" w:rsidRDefault="0041451A" w:rsidP="00B844D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владеть технологиями диагностики причин конфликтных ситуаций, их профилактики и разрешения.</w:t>
      </w:r>
    </w:p>
    <w:p w:rsidR="00B34A4B" w:rsidRPr="00B844DA" w:rsidRDefault="0041451A" w:rsidP="00B844DA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B844DA">
        <w:rPr>
          <w:sz w:val="24"/>
          <w:szCs w:val="24"/>
        </w:rPr>
        <w:t>2. Должностные обязанности</w:t>
      </w:r>
    </w:p>
    <w:p w:rsidR="00B34A4B" w:rsidRPr="00B844DA" w:rsidRDefault="0041451A" w:rsidP="00B844DA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Учитель обязан: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соблюдать правила внутреннего трудового распорядка.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соблюдать трудовую дисциплину.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выполнять установленные нормы труда.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</w:t>
      </w:r>
      <w:r w:rsidRPr="00B844DA">
        <w:rPr>
          <w:szCs w:val="24"/>
        </w:rPr>
        <w:lastRenderedPageBreak/>
        <w:t>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соблюдать правовые, нравственные и этические нормы, следовать требованиям профессиональной этики.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уважать честь, достоинство и репутацию обучающихся и других участников образовательных отношений.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систематически повышать свой профессиональный уровень.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соблюдать правовые, нравственные и этические нормы, требования профессиональной этики.</w:t>
      </w:r>
    </w:p>
    <w:p w:rsidR="00B34A4B" w:rsidRPr="00B844DA" w:rsidRDefault="0041451A" w:rsidP="00B844DA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При реализации общепедагогической функции «обучение» учитель обязан: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планировать и проводить учебные занятия; 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систематически анализировать эффективность учебных занятий и подходов к обучению; 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формировать универсальные учебные действия; 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формировать навыки, связанные с информационно-коммуникационными технологиями; 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формировать мотивации к обучению; 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B34A4B" w:rsidRPr="00B844DA" w:rsidRDefault="0041451A" w:rsidP="00B844DA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При реализации трудовой функции «воспитательная деятельность» учитель обязан: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регулировать поведение обучающихся для обеспечения безопасной образовательной среды;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lastRenderedPageBreak/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проектировать и реализовывать воспитательные программы;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оказывать помощь и поддержку в организации деятельности ученических органов самоуправления;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создавать, поддерживать уклад, атмосферу и традиции жизни образовательной организации;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формировать толерантность и навыки поведения в изменяющейся поликультурной среде;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B34A4B" w:rsidRPr="00B844DA" w:rsidRDefault="0041451A" w:rsidP="00B844DA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При реализации трудовой функции «развивающая деятельность» учитель обязан: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применять инструментарий и методы диагностики и оценки показателей уровня и динамики развития ребенка;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оказывать адресную помощь обучающимся;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взаимодействовать с другими специалистами в рамках психолого-медико-педагогического консилиума;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участвовать совместно с другими специалистами в разработке и реализовывать индивидуальный учебный план;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lastRenderedPageBreak/>
        <w:t>формировать систему регуляции поведения и деятельности обучающихся.</w:t>
      </w:r>
    </w:p>
    <w:p w:rsidR="00B34A4B" w:rsidRPr="00B844DA" w:rsidRDefault="0041451A" w:rsidP="00B844DA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формировать общекультурные компетенции и понимание места предмета в общей картине мира;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совместно с учащимися использовать иноязычные источники информации, инструменты перевода, произношения;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организовывать олимпиады, конференции, турниры, математические и лингвистические игры в школе и т. д.</w:t>
      </w:r>
    </w:p>
    <w:p w:rsidR="00B34A4B" w:rsidRPr="00B844DA" w:rsidRDefault="0041451A" w:rsidP="00B844DA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 рамках выполнения другой педагогической работы учитель обязан: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участвовать в разработке рабочих программ предметов, курсов, дисциплин (модулей);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изучать индивидуальные способности, интересы и склонности обучающихся;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вести журнал и дневники обучающихся в электронной (либо в бумажной форме);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B34A4B" w:rsidRPr="00B844DA" w:rsidRDefault="0041451A" w:rsidP="00B844DA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Учитель, в случае поручения ему работы по классному руководству, обязан: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lastRenderedPageBreak/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создавать условия для саморазвития и самореализации личности обучающегося, его успешной социализации в обществе;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способствовать формированию и развитию коллектива класса;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способствовать формированию здорового образа жизни обучающихся;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организовывать системы отношений через разнообразные формы воспитывающей деятельности коллектива класса;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защищать права и интересы обучающихся;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организовывать системную работу с обучающимися в классе;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гуманизировать отношения между обучающимися, между обучающимися и педагогическими работниками;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формировать у обучающихся нравственные смыслы и духовные ориентиры;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организовывать социально значимую творческую деятельность обучающихся;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обеспечивать связи ОО с семьей;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проводить консультации, беседы с родителями (иными законными представителями) обучающихся;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взаимодействовать с педагогическими работниками, а также с учебно-вспомогательным персоналом ОО;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взаимодействовать с каждым обучающимся и коллективом класса в целом;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вести документацию (классный журнал, личные дела обучающихся, план работы классного руководителя);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регулировать межличностные отношения между обучающимися;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устанавливать взаимодействие между педагогическими работниками и обучающимися;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содействовать общему благоприятному психологическому климату в коллективе класса;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оказывать помощь обучающимся в формировании коммуникативных качеств;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изучать индивидуальные особенности обучающихся и динамику их развития;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определять состояние и перспективы развития коллектива класса;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контролировать успеваемость каждого обучающегося;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контролировать посещаемость учебных занятий обучающимися;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lastRenderedPageBreak/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B34A4B" w:rsidRPr="00B844DA" w:rsidRDefault="0041451A" w:rsidP="00B844DA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В случае поручения обязанностей по заведованию кабинетом учитель обязан: 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обеспечивать надлежащий контроль за использованием имущества, находящегося в закрепленном кабинете; 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вести необходимую документацию, связанную с выполнением возложенных обязанностей. </w:t>
      </w:r>
    </w:p>
    <w:p w:rsidR="00B34A4B" w:rsidRPr="00B844DA" w:rsidRDefault="0041451A" w:rsidP="00B844DA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 случае поручения обязанностей по проверке письменных работ учитель: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осуществляет проверку письменных работ в установленном порядке;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осуществляет контрольно-оценочную деятельность в рамках реализации рабочей программы;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маркирует в проверяемых работах выявленные ошибки и недочеты;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 случаях и в порядке, предусмотренном локальным нормативным актом, ведет учет образовательных результатов;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B34A4B" w:rsidRPr="00B844DA" w:rsidRDefault="0041451A" w:rsidP="00B844DA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При поручении обязанностей по развитию одаренности обучающихся учитель обязан: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осуществлять педагогическое сопровождение одаренных детей в соответствии с локальным нормативным актом ОО;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осуществлять мониторинг возможностей и способностей обучающихся;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участвовать в выявлении обучающихся, проявивших выдающиеся способности;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участвовать в построении индивидуальных образовательных траекторий одаренных обучающихся;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осуществлять подготовку обучающихся к мероприятиям, связанным с проявлением одаренности;</w:t>
      </w:r>
    </w:p>
    <w:p w:rsidR="00B34A4B" w:rsidRPr="00B844DA" w:rsidRDefault="0041451A" w:rsidP="00B844D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сопровождать обучающихся на мероприятия связанные с проявлением одаренности. </w:t>
      </w:r>
    </w:p>
    <w:p w:rsidR="00B34A4B" w:rsidRPr="00B844DA" w:rsidRDefault="0041451A" w:rsidP="00B844DA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B844DA">
        <w:rPr>
          <w:sz w:val="24"/>
          <w:szCs w:val="24"/>
        </w:rPr>
        <w:t>3. Права</w:t>
      </w:r>
    </w:p>
    <w:p w:rsidR="00B34A4B" w:rsidRPr="00B844DA" w:rsidRDefault="0041451A" w:rsidP="00B844DA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Учитель имеет право на: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предоставление ему работы, обусловленной трудовым договором;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</w:t>
      </w:r>
      <w:r w:rsidRPr="00B844DA">
        <w:rPr>
          <w:szCs w:val="24"/>
        </w:rPr>
        <w:lastRenderedPageBreak/>
        <w:t>профессиональное образование по профилю педагогической деятельности не реже чем один раз в три года;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обязательное социальное страхование в случаях, предусмотренных федеральными законами.</w:t>
      </w:r>
    </w:p>
    <w:p w:rsidR="00B34A4B" w:rsidRPr="00B844DA" w:rsidRDefault="0041451A" w:rsidP="00B844DA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Учитель имеет право на обеспечение защиты персональных данных, хранящихся у работодателя в том числе на: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полную информацию о его персональных данных и обработке этих данных;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определение своих представителей для защиты своих персональных данных;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дополнение собственной точкой зрения персональных данных оценочного характера;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B34A4B" w:rsidRPr="00B844DA" w:rsidRDefault="0041451A" w:rsidP="00B844DA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B34A4B" w:rsidRPr="00B844DA" w:rsidRDefault="0041451A" w:rsidP="00B844DA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B34A4B" w:rsidRPr="00B844DA" w:rsidRDefault="0041451A" w:rsidP="00B844DA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Учитель имеет право на труд в условиях, отвечающих требованиям охраны труда, в том числе право на: 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обучение безопасным методам и приемам труда за счет средств работодателя;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B34A4B" w:rsidRPr="00B844DA" w:rsidRDefault="0041451A" w:rsidP="00B844DA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B34A4B" w:rsidRPr="00B844DA" w:rsidRDefault="0041451A" w:rsidP="00B844DA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B34A4B" w:rsidRPr="00B844DA" w:rsidRDefault="0041451A" w:rsidP="00B844DA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Учитель имеет право на забастовку в порядке, предусмотренном законодательством.</w:t>
      </w:r>
    </w:p>
    <w:p w:rsidR="00B34A4B" w:rsidRPr="00B844DA" w:rsidRDefault="0041451A" w:rsidP="00B844DA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Учитель имеет право на: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свободу выбора и использования педагогически обоснованных форм, средств, методов обучения и воспитания;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lastRenderedPageBreak/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участие в разработке образовательных программ и их компонентов;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участие в управлении ОО, в том числе в коллегиальных органах управления, в порядке, установленном уставом ОО;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B34A4B" w:rsidRPr="00B844DA" w:rsidRDefault="0041451A" w:rsidP="00B844DA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Учитель имеет право на: 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B34A4B" w:rsidRPr="00B844DA" w:rsidRDefault="0041451A" w:rsidP="00B844D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B34A4B" w:rsidRPr="00B844DA" w:rsidRDefault="0041451A" w:rsidP="00B844DA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B844DA">
        <w:rPr>
          <w:sz w:val="24"/>
          <w:szCs w:val="24"/>
        </w:rPr>
        <w:t>4. Ответственность</w:t>
      </w:r>
    </w:p>
    <w:p w:rsidR="00B34A4B" w:rsidRPr="00B844DA" w:rsidRDefault="0041451A" w:rsidP="00B844DA">
      <w:pPr>
        <w:pStyle w:val="defaultStyle"/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B34A4B" w:rsidRPr="00B844DA" w:rsidRDefault="0041451A" w:rsidP="00B844DA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дисциплинарной; </w:t>
      </w:r>
    </w:p>
    <w:p w:rsidR="00B34A4B" w:rsidRPr="00B844DA" w:rsidRDefault="0041451A" w:rsidP="00B844DA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материальной; </w:t>
      </w:r>
    </w:p>
    <w:p w:rsidR="00B34A4B" w:rsidRPr="00B844DA" w:rsidRDefault="0041451A" w:rsidP="00B844DA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административной; </w:t>
      </w:r>
    </w:p>
    <w:p w:rsidR="00B34A4B" w:rsidRPr="00B844DA" w:rsidRDefault="0041451A" w:rsidP="00B844DA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гражданско-правовой; </w:t>
      </w:r>
    </w:p>
    <w:p w:rsidR="00B844DA" w:rsidRDefault="0041451A" w:rsidP="00B844DA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B844DA">
        <w:rPr>
          <w:szCs w:val="24"/>
        </w:rPr>
        <w:t xml:space="preserve">уголовной. </w:t>
      </w:r>
    </w:p>
    <w:p w:rsidR="00B844DA" w:rsidRDefault="00B844DA" w:rsidP="00B844DA">
      <w:pPr>
        <w:pStyle w:val="defaultStyle"/>
        <w:spacing w:after="0" w:line="240" w:lineRule="auto"/>
        <w:jc w:val="left"/>
        <w:rPr>
          <w:bCs/>
          <w:i/>
          <w:iCs/>
          <w:spacing w:val="1"/>
          <w:szCs w:val="24"/>
        </w:rPr>
      </w:pPr>
    </w:p>
    <w:p w:rsidR="00B844DA" w:rsidRDefault="00B844DA" w:rsidP="00B844DA">
      <w:pPr>
        <w:pStyle w:val="defaultStyle"/>
        <w:spacing w:after="0" w:line="240" w:lineRule="auto"/>
        <w:jc w:val="left"/>
        <w:rPr>
          <w:bCs/>
          <w:i/>
          <w:iCs/>
          <w:spacing w:val="1"/>
          <w:szCs w:val="24"/>
        </w:rPr>
      </w:pPr>
    </w:p>
    <w:p w:rsidR="00B844DA" w:rsidRDefault="00B844DA" w:rsidP="00B844DA">
      <w:pPr>
        <w:pStyle w:val="defaultStyle"/>
        <w:spacing w:after="0" w:line="240" w:lineRule="auto"/>
        <w:jc w:val="left"/>
        <w:rPr>
          <w:bCs/>
          <w:i/>
          <w:iCs/>
          <w:spacing w:val="1"/>
          <w:szCs w:val="24"/>
        </w:rPr>
      </w:pPr>
    </w:p>
    <w:p w:rsidR="00B844DA" w:rsidRDefault="00B844DA" w:rsidP="00B844DA">
      <w:pPr>
        <w:pStyle w:val="defaultStyle"/>
        <w:spacing w:after="0" w:line="240" w:lineRule="auto"/>
        <w:jc w:val="left"/>
        <w:rPr>
          <w:bCs/>
          <w:i/>
          <w:iCs/>
          <w:spacing w:val="1"/>
          <w:szCs w:val="24"/>
        </w:rPr>
      </w:pPr>
    </w:p>
    <w:p w:rsidR="00B844DA" w:rsidRDefault="00B844DA" w:rsidP="00B844DA">
      <w:pPr>
        <w:pStyle w:val="defaultStyle"/>
        <w:spacing w:after="0" w:line="240" w:lineRule="auto"/>
        <w:jc w:val="left"/>
        <w:rPr>
          <w:bCs/>
          <w:i/>
          <w:iCs/>
          <w:spacing w:val="1"/>
          <w:szCs w:val="24"/>
        </w:rPr>
      </w:pPr>
    </w:p>
    <w:p w:rsidR="00B844DA" w:rsidRPr="00B844DA" w:rsidRDefault="00B844DA" w:rsidP="00B844DA">
      <w:pPr>
        <w:pStyle w:val="defaultStyle"/>
        <w:spacing w:after="0" w:line="240" w:lineRule="auto"/>
        <w:jc w:val="left"/>
        <w:rPr>
          <w:szCs w:val="24"/>
        </w:rPr>
      </w:pPr>
      <w:r w:rsidRPr="00B844DA">
        <w:rPr>
          <w:bCs/>
          <w:i/>
          <w:iCs/>
          <w:spacing w:val="1"/>
          <w:szCs w:val="24"/>
        </w:rPr>
        <w:lastRenderedPageBreak/>
        <w:t xml:space="preserve">С должностной инструкцией ознакомлен (а), один экземпляр получил (а) и </w:t>
      </w:r>
      <w:r w:rsidRPr="00B844DA">
        <w:rPr>
          <w:bCs/>
          <w:i/>
          <w:iCs/>
          <w:szCs w:val="24"/>
        </w:rPr>
        <w:t>обязуюсь хранить его на рабочем месте.</w:t>
      </w:r>
    </w:p>
    <w:p w:rsidR="00B844DA" w:rsidRDefault="00B844DA" w:rsidP="00B844DA">
      <w:pPr>
        <w:pStyle w:val="defaultStyle"/>
        <w:spacing w:after="0" w:line="240" w:lineRule="auto"/>
        <w:jc w:val="left"/>
        <w:rPr>
          <w:bCs/>
          <w:i/>
          <w:iCs/>
        </w:rPr>
      </w:pPr>
    </w:p>
    <w:p w:rsidR="00B844DA" w:rsidRDefault="00B844DA" w:rsidP="00B844DA">
      <w:pPr>
        <w:pStyle w:val="a3"/>
        <w:spacing w:after="0"/>
        <w:ind w:left="0"/>
      </w:pPr>
      <w:r>
        <w:t xml:space="preserve">«___»  _____________20___г.                                         </w:t>
      </w:r>
    </w:p>
    <w:p w:rsidR="00B844DA" w:rsidRDefault="00B844DA" w:rsidP="00B844DA">
      <w:pPr>
        <w:pStyle w:val="a3"/>
        <w:spacing w:after="0"/>
        <w:ind w:left="0"/>
      </w:pPr>
      <w:r>
        <w:t xml:space="preserve">                                           _____________ /___________________________________/</w:t>
      </w:r>
    </w:p>
    <w:p w:rsidR="00B844DA" w:rsidRPr="00B844DA" w:rsidRDefault="00B844DA" w:rsidP="00B844DA">
      <w:pPr>
        <w:pStyle w:val="a3"/>
        <w:spacing w:after="0"/>
        <w:ind w:left="0"/>
        <w:rPr>
          <w:sz w:val="16"/>
          <w:szCs w:val="16"/>
        </w:rPr>
      </w:pPr>
      <w:r>
        <w:t xml:space="preserve">                                                 </w:t>
      </w:r>
      <w:r w:rsidRPr="00B844DA">
        <w:rPr>
          <w:sz w:val="16"/>
          <w:szCs w:val="16"/>
        </w:rPr>
        <w:t>(подпись)                                        (расшифровка подписи)</w:t>
      </w:r>
    </w:p>
    <w:p w:rsidR="00B34A4B" w:rsidRPr="00B844DA" w:rsidRDefault="00B34A4B" w:rsidP="00B844DA">
      <w:pPr>
        <w:pStyle w:val="defaultStyle"/>
        <w:spacing w:after="0" w:line="240" w:lineRule="auto"/>
        <w:jc w:val="left"/>
        <w:rPr>
          <w:szCs w:val="24"/>
        </w:rPr>
      </w:pPr>
    </w:p>
    <w:sectPr w:rsidR="00B34A4B" w:rsidRPr="00B844DA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667" w:rsidRDefault="00CA6667" w:rsidP="006E0FDA">
      <w:pPr>
        <w:spacing w:after="0" w:line="240" w:lineRule="auto"/>
      </w:pPr>
      <w:r>
        <w:separator/>
      </w:r>
    </w:p>
  </w:endnote>
  <w:endnote w:type="continuationSeparator" w:id="1">
    <w:p w:rsidR="00CA6667" w:rsidRDefault="00CA666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667" w:rsidRDefault="00CA6667" w:rsidP="006E0FDA">
      <w:pPr>
        <w:spacing w:after="0" w:line="240" w:lineRule="auto"/>
      </w:pPr>
      <w:r>
        <w:separator/>
      </w:r>
    </w:p>
  </w:footnote>
  <w:footnote w:type="continuationSeparator" w:id="1">
    <w:p w:rsidR="00CA6667" w:rsidRDefault="00CA6667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4B" w:rsidRDefault="00B34A4B">
    <w:pPr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CB7" w:rsidRDefault="0041451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D75"/>
    <w:multiLevelType w:val="hybridMultilevel"/>
    <w:tmpl w:val="0248D354"/>
    <w:lvl w:ilvl="0" w:tplc="70236126">
      <w:start w:val="1"/>
      <w:numFmt w:val="decimal"/>
      <w:lvlText w:val="%1."/>
      <w:lvlJc w:val="left"/>
      <w:pPr>
        <w:ind w:left="720" w:hanging="360"/>
      </w:pPr>
    </w:lvl>
    <w:lvl w:ilvl="1" w:tplc="70236126" w:tentative="1">
      <w:start w:val="1"/>
      <w:numFmt w:val="lowerLetter"/>
      <w:lvlText w:val="%2."/>
      <w:lvlJc w:val="left"/>
      <w:pPr>
        <w:ind w:left="1440" w:hanging="360"/>
      </w:pPr>
    </w:lvl>
    <w:lvl w:ilvl="2" w:tplc="70236126" w:tentative="1">
      <w:start w:val="1"/>
      <w:numFmt w:val="lowerRoman"/>
      <w:lvlText w:val="%3."/>
      <w:lvlJc w:val="right"/>
      <w:pPr>
        <w:ind w:left="2160" w:hanging="180"/>
      </w:pPr>
    </w:lvl>
    <w:lvl w:ilvl="3" w:tplc="70236126" w:tentative="1">
      <w:start w:val="1"/>
      <w:numFmt w:val="decimal"/>
      <w:lvlText w:val="%4."/>
      <w:lvlJc w:val="left"/>
      <w:pPr>
        <w:ind w:left="2880" w:hanging="360"/>
      </w:pPr>
    </w:lvl>
    <w:lvl w:ilvl="4" w:tplc="70236126" w:tentative="1">
      <w:start w:val="1"/>
      <w:numFmt w:val="lowerLetter"/>
      <w:lvlText w:val="%5."/>
      <w:lvlJc w:val="left"/>
      <w:pPr>
        <w:ind w:left="3600" w:hanging="360"/>
      </w:pPr>
    </w:lvl>
    <w:lvl w:ilvl="5" w:tplc="70236126" w:tentative="1">
      <w:start w:val="1"/>
      <w:numFmt w:val="lowerRoman"/>
      <w:lvlText w:val="%6."/>
      <w:lvlJc w:val="right"/>
      <w:pPr>
        <w:ind w:left="4320" w:hanging="180"/>
      </w:pPr>
    </w:lvl>
    <w:lvl w:ilvl="6" w:tplc="70236126" w:tentative="1">
      <w:start w:val="1"/>
      <w:numFmt w:val="decimal"/>
      <w:lvlText w:val="%7."/>
      <w:lvlJc w:val="left"/>
      <w:pPr>
        <w:ind w:left="5040" w:hanging="360"/>
      </w:pPr>
    </w:lvl>
    <w:lvl w:ilvl="7" w:tplc="70236126" w:tentative="1">
      <w:start w:val="1"/>
      <w:numFmt w:val="lowerLetter"/>
      <w:lvlText w:val="%8."/>
      <w:lvlJc w:val="left"/>
      <w:pPr>
        <w:ind w:left="5760" w:hanging="360"/>
      </w:pPr>
    </w:lvl>
    <w:lvl w:ilvl="8" w:tplc="70236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9696511"/>
    <w:multiLevelType w:val="multilevel"/>
    <w:tmpl w:val="482C24F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3">
    <w:nsid w:val="2E616DBD"/>
    <w:multiLevelType w:val="multilevel"/>
    <w:tmpl w:val="F25C5992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27A3BAF"/>
    <w:multiLevelType w:val="multilevel"/>
    <w:tmpl w:val="C5004E6E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6">
    <w:nsid w:val="3A952D25"/>
    <w:multiLevelType w:val="hybridMultilevel"/>
    <w:tmpl w:val="5934A32A"/>
    <w:lvl w:ilvl="0" w:tplc="9574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87EAD"/>
    <w:multiLevelType w:val="multilevel"/>
    <w:tmpl w:val="35EC22BA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24332"/>
    <w:rsid w:val="00065F9C"/>
    <w:rsid w:val="000B279F"/>
    <w:rsid w:val="000F6147"/>
    <w:rsid w:val="00112029"/>
    <w:rsid w:val="00135412"/>
    <w:rsid w:val="001B1618"/>
    <w:rsid w:val="002422D3"/>
    <w:rsid w:val="002E432C"/>
    <w:rsid w:val="00361FF4"/>
    <w:rsid w:val="003B5299"/>
    <w:rsid w:val="00407A0E"/>
    <w:rsid w:val="0041451A"/>
    <w:rsid w:val="00445AFF"/>
    <w:rsid w:val="00493A0C"/>
    <w:rsid w:val="004D6B48"/>
    <w:rsid w:val="00531A4E"/>
    <w:rsid w:val="00535F5A"/>
    <w:rsid w:val="00555F58"/>
    <w:rsid w:val="00623434"/>
    <w:rsid w:val="00665FE2"/>
    <w:rsid w:val="006E6663"/>
    <w:rsid w:val="00802CB7"/>
    <w:rsid w:val="008B3AC2"/>
    <w:rsid w:val="008E0AD2"/>
    <w:rsid w:val="008F680D"/>
    <w:rsid w:val="00907053"/>
    <w:rsid w:val="00952431"/>
    <w:rsid w:val="009E6932"/>
    <w:rsid w:val="00AC197E"/>
    <w:rsid w:val="00AD6A7C"/>
    <w:rsid w:val="00B21D59"/>
    <w:rsid w:val="00B34A4B"/>
    <w:rsid w:val="00B5304A"/>
    <w:rsid w:val="00B844DA"/>
    <w:rsid w:val="00BD419F"/>
    <w:rsid w:val="00C31804"/>
    <w:rsid w:val="00CA6667"/>
    <w:rsid w:val="00D872CB"/>
    <w:rsid w:val="00DF064E"/>
    <w:rsid w:val="00EB2B87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9E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9E6932"/>
  </w:style>
  <w:style w:type="numbering" w:customStyle="1" w:styleId="NoListPHPDOCX">
    <w:name w:val="No List PHPDOCX"/>
    <w:uiPriority w:val="99"/>
    <w:semiHidden/>
    <w:unhideWhenUsed/>
    <w:rsid w:val="009E6932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9E69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9E693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List Paragraph"/>
    <w:basedOn w:val="a"/>
    <w:uiPriority w:val="99"/>
    <w:rsid w:val="00B844D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8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44DA"/>
  </w:style>
  <w:style w:type="paragraph" w:styleId="a6">
    <w:name w:val="footer"/>
    <w:basedOn w:val="a"/>
    <w:link w:val="a7"/>
    <w:uiPriority w:val="99"/>
    <w:semiHidden/>
    <w:unhideWhenUsed/>
    <w:rsid w:val="00B8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4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C2A63-92BE-46BA-99DB-A6FEF4E5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5795</Words>
  <Characters>33033</Characters>
  <Application>Microsoft Office Word</Application>
  <DocSecurity>0</DocSecurity>
  <Lines>275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Школа</cp:lastModifiedBy>
  <cp:revision>11</cp:revision>
  <dcterms:created xsi:type="dcterms:W3CDTF">2022-05-23T05:48:00Z</dcterms:created>
  <dcterms:modified xsi:type="dcterms:W3CDTF">2024-02-26T11:09:00Z</dcterms:modified>
</cp:coreProperties>
</file>