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564" w:rsidRPr="00835B0D" w:rsidRDefault="00935575" w:rsidP="00835B0D">
      <w:pPr>
        <w:pStyle w:val="Heading1KD"/>
        <w:spacing w:after="0" w:line="240" w:lineRule="auto"/>
        <w:rPr>
          <w:sz w:val="28"/>
          <w:szCs w:val="28"/>
        </w:rPr>
      </w:pPr>
      <w:r w:rsidRPr="00835B0D">
        <w:rPr>
          <w:sz w:val="28"/>
          <w:szCs w:val="28"/>
        </w:rPr>
        <w:t xml:space="preserve">Должностная инструкция учителя физической культуры </w:t>
      </w:r>
    </w:p>
    <w:p w:rsidR="00BF2920" w:rsidRDefault="00BF2920" w:rsidP="00835B0D">
      <w:pPr>
        <w:spacing w:after="0" w:line="240" w:lineRule="auto"/>
        <w:jc w:val="center"/>
        <w:rPr>
          <w:b/>
          <w:sz w:val="28"/>
          <w:szCs w:val="28"/>
        </w:rPr>
      </w:pPr>
      <w:r w:rsidRPr="00835B0D">
        <w:rPr>
          <w:b/>
          <w:sz w:val="28"/>
          <w:szCs w:val="28"/>
        </w:rPr>
        <w:t>МКОУ «</w:t>
      </w:r>
      <w:r w:rsidR="00835B0D">
        <w:rPr>
          <w:b/>
          <w:sz w:val="28"/>
          <w:szCs w:val="28"/>
        </w:rPr>
        <w:t>Впередовская С</w:t>
      </w:r>
      <w:r w:rsidRPr="00835B0D">
        <w:rPr>
          <w:b/>
          <w:sz w:val="28"/>
          <w:szCs w:val="28"/>
        </w:rPr>
        <w:t>ОШ»</w:t>
      </w:r>
    </w:p>
    <w:p w:rsidR="00835B0D" w:rsidRPr="00835B0D" w:rsidRDefault="00835B0D" w:rsidP="00835B0D">
      <w:pPr>
        <w:spacing w:after="0" w:line="240" w:lineRule="auto"/>
        <w:jc w:val="center"/>
        <w:rPr>
          <w:b/>
          <w:sz w:val="28"/>
          <w:szCs w:val="28"/>
        </w:rPr>
      </w:pPr>
    </w:p>
    <w:p w:rsidR="000C0564" w:rsidRPr="00835B0D" w:rsidRDefault="00935575" w:rsidP="00835B0D">
      <w:pPr>
        <w:pStyle w:val="Heading2KD"/>
        <w:spacing w:after="0" w:line="240" w:lineRule="auto"/>
        <w:jc w:val="left"/>
        <w:rPr>
          <w:sz w:val="24"/>
          <w:szCs w:val="24"/>
        </w:rPr>
      </w:pPr>
      <w:r w:rsidRPr="00835B0D">
        <w:rPr>
          <w:sz w:val="24"/>
          <w:szCs w:val="24"/>
        </w:rPr>
        <w:t>1. Общие положения</w:t>
      </w:r>
    </w:p>
    <w:p w:rsidR="000C0564" w:rsidRPr="00835B0D" w:rsidRDefault="00935575" w:rsidP="00835B0D">
      <w:pPr>
        <w:pStyle w:val="defaultStyle"/>
        <w:numPr>
          <w:ilvl w:val="0"/>
          <w:numId w:val="10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Должность учителя физической культуры (далее – учитель) относится к категории педагогических работников.</w:t>
      </w:r>
      <w:r w:rsidR="00430D7F" w:rsidRPr="00835B0D">
        <w:rPr>
          <w:szCs w:val="24"/>
        </w:rPr>
        <w:t xml:space="preserve"> Настоящая должностная инструкция разработана с учетом требований Профессионального стандарта: 01.001 «Педагог (педагогическая деятельность в сфере дошкольного, начального общего, основного общего, среднего общего образования) (воспитатель, учитель)» с изменениями и дополнениями от 5 августа 2016 года; </w:t>
      </w:r>
      <w:r w:rsidR="00115E55" w:rsidRPr="00835B0D">
        <w:rPr>
          <w:szCs w:val="24"/>
        </w:rPr>
        <w:t>на основании ФЗ №273 от 29.12.2012г «Об образовании в Российской Федерации» (с изменениями и дополнениями); с учетом требований ФГОС основного общего образования, утвержденного Приказом Министерства просвещения РФ от 31.05.2021г. №287 «Об утверждении федерального государственного образовательного стандарта основного общего образования»; с учетом требований ФГОС начального общего образования, утвержденного Приказом Министерства просвещения РФ от 31.05.2021г. №286 «Об утверждении федерального государственного образовательного стандарта начального общего образования»;</w:t>
      </w:r>
      <w:r w:rsidR="00430D7F" w:rsidRPr="00835B0D">
        <w:rPr>
          <w:szCs w:val="24"/>
        </w:rPr>
        <w:t>в соответствии с Трудовым кодексом РФ и другими нормативными актами, регулирующими трудовые отношения между работником и работодателем.</w:t>
      </w:r>
    </w:p>
    <w:p w:rsidR="000C0564" w:rsidRPr="00835B0D" w:rsidRDefault="00935575" w:rsidP="00835B0D">
      <w:pPr>
        <w:pStyle w:val="defaultStyle"/>
        <w:numPr>
          <w:ilvl w:val="0"/>
          <w:numId w:val="10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На должность учителя может быть принято лицо,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</w:p>
    <w:p w:rsidR="000C0564" w:rsidRPr="00835B0D" w:rsidRDefault="00935575" w:rsidP="00835B0D">
      <w:pPr>
        <w:pStyle w:val="defaultStyle"/>
        <w:numPr>
          <w:ilvl w:val="0"/>
          <w:numId w:val="10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На должность учителя не может быть назначено лицо:</w:t>
      </w:r>
    </w:p>
    <w:p w:rsidR="000C0564" w:rsidRPr="00835B0D" w:rsidRDefault="00935575" w:rsidP="00835B0D">
      <w:pPr>
        <w:pStyle w:val="defaultStyle"/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– лишенное права заниматься педагогической деятельностью в соответствии с вступившим в законную силу приговором суда;</w:t>
      </w:r>
    </w:p>
    <w:p w:rsidR="000C0564" w:rsidRPr="00835B0D" w:rsidRDefault="00935575" w:rsidP="00835B0D">
      <w:pPr>
        <w:pStyle w:val="defaultStyle"/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– имеющее или имевшее судимость за преступления, составы и виды которых установлены законодательством Российской Федерации;</w:t>
      </w:r>
    </w:p>
    <w:p w:rsidR="000C0564" w:rsidRPr="00835B0D" w:rsidRDefault="00935575" w:rsidP="00835B0D">
      <w:pPr>
        <w:pStyle w:val="defaultStyle"/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– признанное недееспособным в установленном законом порядке;</w:t>
      </w:r>
    </w:p>
    <w:p w:rsidR="000C0564" w:rsidRPr="00835B0D" w:rsidRDefault="00935575" w:rsidP="00835B0D">
      <w:pPr>
        <w:pStyle w:val="defaultStyle"/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 xml:space="preserve">– имеющее заболевание, предусмотренное установленным перечнем. </w:t>
      </w:r>
    </w:p>
    <w:p w:rsidR="000C0564" w:rsidRPr="00835B0D" w:rsidRDefault="00935575" w:rsidP="00835B0D">
      <w:pPr>
        <w:pStyle w:val="defaultStyle"/>
        <w:numPr>
          <w:ilvl w:val="0"/>
          <w:numId w:val="10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Учитель принимается и освобождается от должности руководителем образовательной организации (далее – ОО).</w:t>
      </w:r>
    </w:p>
    <w:p w:rsidR="000C0564" w:rsidRPr="00835B0D" w:rsidRDefault="00935575" w:rsidP="00835B0D">
      <w:pPr>
        <w:pStyle w:val="defaultStyle"/>
        <w:numPr>
          <w:ilvl w:val="0"/>
          <w:numId w:val="10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 xml:space="preserve">Для реализации общепедагогической функции «обучение» учитель должен знать: </w:t>
      </w:r>
    </w:p>
    <w:p w:rsidR="000C0564" w:rsidRPr="00835B0D" w:rsidRDefault="00935575" w:rsidP="00835B0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</w:r>
    </w:p>
    <w:p w:rsidR="000C0564" w:rsidRPr="00835B0D" w:rsidRDefault="00935575" w:rsidP="00835B0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:rsidR="000C0564" w:rsidRPr="00835B0D" w:rsidRDefault="00935575" w:rsidP="00835B0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основные закономерности возрастного развития, стадии и кризисы развития и социализации личности, индикаторы индивидуальных особенностей траекторий жизни, их возможные девиации, а также основы их психодиагностики;</w:t>
      </w:r>
    </w:p>
    <w:p w:rsidR="000C0564" w:rsidRPr="00835B0D" w:rsidRDefault="00935575" w:rsidP="00835B0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основы психодидактики, поликультурного образования, закономерностей поведения в социальных сетях;</w:t>
      </w:r>
    </w:p>
    <w:p w:rsidR="000C0564" w:rsidRPr="00835B0D" w:rsidRDefault="00935575" w:rsidP="00835B0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пути достижения образовательных результатов и способы оценки результатов обучения;</w:t>
      </w:r>
    </w:p>
    <w:p w:rsidR="000C0564" w:rsidRPr="00835B0D" w:rsidRDefault="00935575" w:rsidP="00835B0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основы методики преподавания, основные принципы деятельностного подхода, виды и приемы современных педагогических технологий;</w:t>
      </w:r>
    </w:p>
    <w:p w:rsidR="000C0564" w:rsidRPr="00835B0D" w:rsidRDefault="00935575" w:rsidP="00835B0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рабочую программу и методику обучения по предмету;</w:t>
      </w:r>
    </w:p>
    <w:p w:rsidR="000C0564" w:rsidRPr="00835B0D" w:rsidRDefault="00935575" w:rsidP="00835B0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 xml:space="preserve"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</w:t>
      </w:r>
      <w:r w:rsidRPr="00835B0D">
        <w:rPr>
          <w:szCs w:val="24"/>
        </w:rPr>
        <w:lastRenderedPageBreak/>
        <w:t>воспитания детей и молодежи, федеральных государственных образовательных стандартов начального общего, основного общего, среднего общего образования, законодательства о правах ребенка, трудового законодательства;</w:t>
      </w:r>
    </w:p>
    <w:p w:rsidR="000C0564" w:rsidRPr="00835B0D" w:rsidRDefault="00935575" w:rsidP="00835B0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нормативные документы по вопросам обучения и воспитания детей и молодежи;</w:t>
      </w:r>
    </w:p>
    <w:p w:rsidR="000C0564" w:rsidRPr="00835B0D" w:rsidRDefault="00935575" w:rsidP="00835B0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Конвенцию о правах ребенка;</w:t>
      </w:r>
    </w:p>
    <w:p w:rsidR="000C0564" w:rsidRPr="00835B0D" w:rsidRDefault="00935575" w:rsidP="00835B0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трудовое законодательство.</w:t>
      </w:r>
    </w:p>
    <w:p w:rsidR="000C0564" w:rsidRPr="00835B0D" w:rsidRDefault="00935575" w:rsidP="00835B0D">
      <w:pPr>
        <w:pStyle w:val="defaultStyle"/>
        <w:numPr>
          <w:ilvl w:val="0"/>
          <w:numId w:val="10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Для реализации трудовой функции «воспитательная деятельность» учитель должен знать:</w:t>
      </w:r>
    </w:p>
    <w:p w:rsidR="000C0564" w:rsidRPr="00835B0D" w:rsidRDefault="00935575" w:rsidP="00835B0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образования;</w:t>
      </w:r>
    </w:p>
    <w:p w:rsidR="000C0564" w:rsidRPr="00835B0D" w:rsidRDefault="00935575" w:rsidP="00835B0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:rsidR="000C0564" w:rsidRPr="00835B0D" w:rsidRDefault="00935575" w:rsidP="00835B0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основы психодидактики, поликультурного образования, закономерностей поведения в социальных сетях;</w:t>
      </w:r>
    </w:p>
    <w:p w:rsidR="000C0564" w:rsidRPr="00835B0D" w:rsidRDefault="00935575" w:rsidP="00835B0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диагностики;</w:t>
      </w:r>
    </w:p>
    <w:p w:rsidR="000C0564" w:rsidRPr="00835B0D" w:rsidRDefault="00935575" w:rsidP="00835B0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научное представление о результатах образования, путях их достижения и способах оценки;</w:t>
      </w:r>
    </w:p>
    <w:p w:rsidR="000C0564" w:rsidRPr="00835B0D" w:rsidRDefault="00935575" w:rsidP="00835B0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основы методики воспитательной работы, основные принципы деятельностного подхода, виды и приемы современных педагогических технологий;</w:t>
      </w:r>
    </w:p>
    <w:p w:rsidR="000C0564" w:rsidRPr="00835B0D" w:rsidRDefault="00935575" w:rsidP="00835B0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экспедиций).</w:t>
      </w:r>
    </w:p>
    <w:p w:rsidR="000C0564" w:rsidRPr="00835B0D" w:rsidRDefault="00935575" w:rsidP="00835B0D">
      <w:pPr>
        <w:pStyle w:val="defaultStyle"/>
        <w:numPr>
          <w:ilvl w:val="0"/>
          <w:numId w:val="10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Для реализации трудовой функции «развивающая деятельность» учитель должен знать:</w:t>
      </w:r>
    </w:p>
    <w:p w:rsidR="000C0564" w:rsidRPr="00835B0D" w:rsidRDefault="00935575" w:rsidP="00835B0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педагогические закономерности организации образовательного процесса;</w:t>
      </w:r>
    </w:p>
    <w:p w:rsidR="000C0564" w:rsidRPr="00835B0D" w:rsidRDefault="00935575" w:rsidP="00835B0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законы развития личности и проявления личностных свойств, психологические законы периодизации и кризисов развития;</w:t>
      </w:r>
    </w:p>
    <w:p w:rsidR="000C0564" w:rsidRPr="00835B0D" w:rsidRDefault="00935575" w:rsidP="00835B0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теорию и технологию учета возрастных особенностей обучающихся;</w:t>
      </w:r>
    </w:p>
    <w:p w:rsidR="000C0564" w:rsidRPr="00835B0D" w:rsidRDefault="00935575" w:rsidP="00835B0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</w:r>
    </w:p>
    <w:p w:rsidR="000C0564" w:rsidRPr="00835B0D" w:rsidRDefault="00935575" w:rsidP="00835B0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основные закономерности семейных отношений, позволяющие эффективно работать с родительской общественностью;</w:t>
      </w:r>
    </w:p>
    <w:p w:rsidR="000C0564" w:rsidRPr="00835B0D" w:rsidRDefault="00935575" w:rsidP="00835B0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основы психодиагностики и основные признаки отклонения в развитии детей;</w:t>
      </w:r>
    </w:p>
    <w:p w:rsidR="000C0564" w:rsidRPr="00835B0D" w:rsidRDefault="00935575" w:rsidP="00835B0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социально-психологические особенности и закономерности развития детско-взрослых сообществ.</w:t>
      </w:r>
    </w:p>
    <w:p w:rsidR="000C0564" w:rsidRPr="00835B0D" w:rsidRDefault="00935575" w:rsidP="00835B0D">
      <w:pPr>
        <w:pStyle w:val="defaultStyle"/>
        <w:numPr>
          <w:ilvl w:val="0"/>
          <w:numId w:val="10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 xml:space="preserve">Для ведения педагогической деятельности по реализации программ начального общего образования учитель должен знать: </w:t>
      </w:r>
    </w:p>
    <w:p w:rsidR="000C0564" w:rsidRPr="00835B0D" w:rsidRDefault="00935575" w:rsidP="00835B0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основные и актуальные для современной системы образования теории обучения, воспитания и развития детей младшего школьного возраста;</w:t>
      </w:r>
    </w:p>
    <w:p w:rsidR="000C0564" w:rsidRPr="00835B0D" w:rsidRDefault="00935575" w:rsidP="00835B0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федеральные государственные образовательные стандарты и содержание примерных основных образовательных программ;</w:t>
      </w:r>
    </w:p>
    <w:p w:rsidR="000C0564" w:rsidRPr="00835B0D" w:rsidRDefault="00935575" w:rsidP="00835B0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дидактические основы, используемые в учебно-воспитательном процессе образовательных технологий;</w:t>
      </w:r>
    </w:p>
    <w:p w:rsidR="000C0564" w:rsidRPr="00835B0D" w:rsidRDefault="00935575" w:rsidP="00835B0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существо заложенных в содержании используемых в начальной школе учебных задач, обобщенных способов деятельности и системы знаний о природе, обществе, человеке, технологиях;</w:t>
      </w:r>
    </w:p>
    <w:p w:rsidR="000C0564" w:rsidRPr="00835B0D" w:rsidRDefault="00935575" w:rsidP="00835B0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особенности региональных условий, в которых реализуется используемая основная образовательная программа начального общего образования.</w:t>
      </w:r>
    </w:p>
    <w:p w:rsidR="000C0564" w:rsidRPr="00835B0D" w:rsidRDefault="00935575" w:rsidP="00835B0D">
      <w:pPr>
        <w:pStyle w:val="defaultStyle"/>
        <w:numPr>
          <w:ilvl w:val="0"/>
          <w:numId w:val="10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 xml:space="preserve">Для ведения педагогической деятельности по реализации программ основного и среднего общего образования учитель должен знать: </w:t>
      </w:r>
    </w:p>
    <w:p w:rsidR="000C0564" w:rsidRPr="00835B0D" w:rsidRDefault="00935575" w:rsidP="00835B0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lastRenderedPageBreak/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предмета);</w:t>
      </w:r>
    </w:p>
    <w:p w:rsidR="000C0564" w:rsidRPr="00835B0D" w:rsidRDefault="00935575" w:rsidP="00835B0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программы и учебники по преподаваемому предмету;</w:t>
      </w:r>
    </w:p>
    <w:p w:rsidR="000C0564" w:rsidRPr="00835B0D" w:rsidRDefault="00935575" w:rsidP="00835B0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теорию и методы управления образовательными системами, методику учебной и воспитательной работы, требования к оснащению и оборудованию учебного кабинета и подсобного помещения к нему, средствам обучения и их дидактические возможности;</w:t>
      </w:r>
    </w:p>
    <w:p w:rsidR="000C0564" w:rsidRPr="00835B0D" w:rsidRDefault="00935575" w:rsidP="00835B0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современные педагогические технологии реализации компетентностного подхода с учетом возрастных и индивидуальных особенностей обучающихся;</w:t>
      </w:r>
    </w:p>
    <w:p w:rsidR="000C0564" w:rsidRPr="00835B0D" w:rsidRDefault="00935575" w:rsidP="00835B0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методы и технологии поликультурного, дифференцированного и развивающего обучения;</w:t>
      </w:r>
    </w:p>
    <w:p w:rsidR="000C0564" w:rsidRPr="00835B0D" w:rsidRDefault="00935575" w:rsidP="00835B0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основы экологии, экономики, социологии;</w:t>
      </w:r>
    </w:p>
    <w:p w:rsidR="000C0564" w:rsidRPr="00835B0D" w:rsidRDefault="00935575" w:rsidP="00835B0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правила внутреннего распорядка;</w:t>
      </w:r>
    </w:p>
    <w:p w:rsidR="000C0564" w:rsidRPr="00835B0D" w:rsidRDefault="00935575" w:rsidP="00835B0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правила по охране труда и требования к безопасности образовательной среды.</w:t>
      </w:r>
    </w:p>
    <w:p w:rsidR="000C0564" w:rsidRPr="00835B0D" w:rsidRDefault="00935575" w:rsidP="00835B0D">
      <w:pPr>
        <w:pStyle w:val="defaultStyle"/>
        <w:numPr>
          <w:ilvl w:val="0"/>
          <w:numId w:val="10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 xml:space="preserve">Для реализации общепедагогической функции «обучение» учитель должен уметь: </w:t>
      </w:r>
    </w:p>
    <w:p w:rsidR="000C0564" w:rsidRPr="00835B0D" w:rsidRDefault="00935575" w:rsidP="00835B0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 п.;</w:t>
      </w:r>
    </w:p>
    <w:p w:rsidR="000C0564" w:rsidRPr="00835B0D" w:rsidRDefault="00935575" w:rsidP="00835B0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детей;</w:t>
      </w:r>
    </w:p>
    <w:p w:rsidR="000C0564" w:rsidRPr="00835B0D" w:rsidRDefault="00935575" w:rsidP="00835B0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:rsidR="000C0564" w:rsidRPr="00835B0D" w:rsidRDefault="00935575" w:rsidP="00835B0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:rsidR="000C0564" w:rsidRPr="00835B0D" w:rsidRDefault="00935575" w:rsidP="00835B0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владеть ИКТ-компетентностями:</w:t>
      </w:r>
    </w:p>
    <w:p w:rsidR="000C0564" w:rsidRPr="00835B0D" w:rsidRDefault="00935575" w:rsidP="00835B0D">
      <w:pPr>
        <w:pStyle w:val="defaultStyle"/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– общепользовательской ИКТ-компетентностью;</w:t>
      </w:r>
    </w:p>
    <w:p w:rsidR="000C0564" w:rsidRPr="00835B0D" w:rsidRDefault="00935575" w:rsidP="00835B0D">
      <w:pPr>
        <w:pStyle w:val="defaultStyle"/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– общепедагогической ИКТ-компетентностью;</w:t>
      </w:r>
    </w:p>
    <w:p w:rsidR="000C0564" w:rsidRPr="00835B0D" w:rsidRDefault="00935575" w:rsidP="00835B0D">
      <w:pPr>
        <w:pStyle w:val="defaultStyle"/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– предметно-педагогической ИКТ-компетентностью (отражающей профессиональную ИКТ-компетентность соответствующей области человеческой деятельности);</w:t>
      </w:r>
    </w:p>
    <w:p w:rsidR="000C0564" w:rsidRPr="00835B0D" w:rsidRDefault="00935575" w:rsidP="00835B0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региона.</w:t>
      </w:r>
    </w:p>
    <w:p w:rsidR="000C0564" w:rsidRPr="00835B0D" w:rsidRDefault="00935575" w:rsidP="00835B0D">
      <w:pPr>
        <w:pStyle w:val="defaultStyle"/>
        <w:numPr>
          <w:ilvl w:val="0"/>
          <w:numId w:val="10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 xml:space="preserve">Для реализации трудовой функции «воспитательная деятельность» учитель должен уметь: </w:t>
      </w:r>
    </w:p>
    <w:p w:rsidR="000C0564" w:rsidRPr="00835B0D" w:rsidRDefault="00935575" w:rsidP="00835B0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строить воспитательную деятельность с учетом культурных различий детей, половозрастных и индивидуальных особенностей;</w:t>
      </w:r>
    </w:p>
    <w:p w:rsidR="000C0564" w:rsidRPr="00835B0D" w:rsidRDefault="00935575" w:rsidP="00835B0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общаться с детьми, признавать их достоинство, понимая и принимая их;</w:t>
      </w:r>
    </w:p>
    <w:p w:rsidR="000C0564" w:rsidRPr="00835B0D" w:rsidRDefault="00935575" w:rsidP="00835B0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создавать в учебных группах (классе, кружке, секции и т. п.) разновозрастные детско-взрослые общности обучающихся, их родителей (законных представителей) и педагогических работников;</w:t>
      </w:r>
    </w:p>
    <w:p w:rsidR="000C0564" w:rsidRPr="00835B0D" w:rsidRDefault="00935575" w:rsidP="00835B0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:rsidR="000C0564" w:rsidRPr="00835B0D" w:rsidRDefault="00935575" w:rsidP="00835B0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анализировать реальное состояние дел в учебной группе, поддерживать в детском коллективе деловую, дружелюбную атмосферу;</w:t>
      </w:r>
    </w:p>
    <w:p w:rsidR="000C0564" w:rsidRPr="00835B0D" w:rsidRDefault="00935575" w:rsidP="00835B0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защищать достоинство и интересы обучающихся, помогать детям, оказавшимся в конфликтной ситуации и (или) неблагоприятных условиях;</w:t>
      </w:r>
    </w:p>
    <w:p w:rsidR="000C0564" w:rsidRPr="00835B0D" w:rsidRDefault="00935575" w:rsidP="00835B0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находить ценностный аспект учебного знания и информации, обеспечивать его понимание и переживание обучающимися;</w:t>
      </w:r>
    </w:p>
    <w:p w:rsidR="000C0564" w:rsidRPr="00835B0D" w:rsidRDefault="00935575" w:rsidP="00835B0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lastRenderedPageBreak/>
        <w:t>владеть методами организации экскурсий, походов и экспедиций и т. п.;</w:t>
      </w:r>
    </w:p>
    <w:p w:rsidR="000C0564" w:rsidRPr="00835B0D" w:rsidRDefault="00935575" w:rsidP="00835B0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сотрудничать с другими педагогическими работниками и другими специалистами в решении воспитательных задач.</w:t>
      </w:r>
    </w:p>
    <w:p w:rsidR="000C0564" w:rsidRPr="00835B0D" w:rsidRDefault="00935575" w:rsidP="00835B0D">
      <w:pPr>
        <w:pStyle w:val="defaultStyle"/>
        <w:numPr>
          <w:ilvl w:val="0"/>
          <w:numId w:val="10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 xml:space="preserve">Для реализации трудовой функции «развивающая деятельность» учитель должен уметь: </w:t>
      </w:r>
    </w:p>
    <w:p w:rsidR="000C0564" w:rsidRPr="00835B0D" w:rsidRDefault="00935575" w:rsidP="00835B0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0C0564" w:rsidRPr="00835B0D" w:rsidRDefault="00935575" w:rsidP="00835B0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использовать в практике своей работы психологические подходы: культурно-исторический, деятельностный и развивающий;</w:t>
      </w:r>
    </w:p>
    <w:p w:rsidR="000C0564" w:rsidRPr="00835B0D" w:rsidRDefault="00935575" w:rsidP="00835B0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:rsidR="000C0564" w:rsidRPr="00835B0D" w:rsidRDefault="00935575" w:rsidP="00835B0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понимать документацию специалистов (психологов, дефектологов, логопедов и т. д.);</w:t>
      </w:r>
    </w:p>
    <w:p w:rsidR="000C0564" w:rsidRPr="00835B0D" w:rsidRDefault="00935575" w:rsidP="00835B0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составлять (совместно с психологом и другими специалистами) психолого-педагогическую характеристику (портрет) личности обучающегося;</w:t>
      </w:r>
    </w:p>
    <w:p w:rsidR="000C0564" w:rsidRPr="00835B0D" w:rsidRDefault="00935575" w:rsidP="00835B0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обучающихся;</w:t>
      </w:r>
    </w:p>
    <w:p w:rsidR="000C0564" w:rsidRPr="00835B0D" w:rsidRDefault="00935575" w:rsidP="00835B0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владеть стандартизированными методами психодиагностики личностных характеристик и возрастных особенностей обучающихся;</w:t>
      </w:r>
    </w:p>
    <w:p w:rsidR="000C0564" w:rsidRPr="00835B0D" w:rsidRDefault="00935575" w:rsidP="00835B0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оценивать образовательные результаты: формируемые в преподаваемом предмете предметные и метапредметные компетенции, а также осуществлять (совместно с психологом) мониторинг личностных характеристик;</w:t>
      </w:r>
    </w:p>
    <w:p w:rsidR="000C0564" w:rsidRPr="00835B0D" w:rsidRDefault="00935575" w:rsidP="00835B0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формировать детско-взрослые сообщества.</w:t>
      </w:r>
    </w:p>
    <w:p w:rsidR="000C0564" w:rsidRPr="00835B0D" w:rsidRDefault="00935575" w:rsidP="00835B0D">
      <w:pPr>
        <w:pStyle w:val="defaultStyle"/>
        <w:numPr>
          <w:ilvl w:val="0"/>
          <w:numId w:val="10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 xml:space="preserve">Для ведения педагогической деятельности по реализации программ начального общего образования учитель должен уметь: </w:t>
      </w:r>
    </w:p>
    <w:p w:rsidR="000C0564" w:rsidRPr="00835B0D" w:rsidRDefault="00935575" w:rsidP="00835B0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реагировать на непосредственные по форме обращения детей к учителю и распознавать за ними серьезные личные проблемы;</w:t>
      </w:r>
    </w:p>
    <w:p w:rsidR="000C0564" w:rsidRPr="00835B0D" w:rsidRDefault="00935575" w:rsidP="00835B0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ставить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детей младшего возраста, сохраняя при этом баланс предметной и метапредметной составляющей их содержания;</w:t>
      </w:r>
    </w:p>
    <w:p w:rsidR="000C0564" w:rsidRPr="00835B0D" w:rsidRDefault="00935575" w:rsidP="00835B0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во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метапредметных и личностных), выходящими за рамки программы начального общего образования.</w:t>
      </w:r>
    </w:p>
    <w:p w:rsidR="000C0564" w:rsidRPr="00835B0D" w:rsidRDefault="00935575" w:rsidP="00835B0D">
      <w:pPr>
        <w:pStyle w:val="defaultStyle"/>
        <w:numPr>
          <w:ilvl w:val="0"/>
          <w:numId w:val="10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 xml:space="preserve">Для ведения педагогической деятельности по реализации программ основного и среднего общего образования учитель должен уметь: </w:t>
      </w:r>
    </w:p>
    <w:p w:rsidR="000C0564" w:rsidRPr="00835B0D" w:rsidRDefault="00935575" w:rsidP="00835B0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применять современные образовательные технологии, включая информационные, а также цифровые образовательные ресурсы;</w:t>
      </w:r>
    </w:p>
    <w:p w:rsidR="000C0564" w:rsidRPr="00835B0D" w:rsidRDefault="00935575" w:rsidP="00835B0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</w:r>
    </w:p>
    <w:p w:rsidR="000C0564" w:rsidRPr="00835B0D" w:rsidRDefault="00935575" w:rsidP="00835B0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планировать и осуществлять учебный процесс в соответствии с основной общеобразовательной программой;</w:t>
      </w:r>
    </w:p>
    <w:p w:rsidR="000C0564" w:rsidRPr="00835B0D" w:rsidRDefault="00935575" w:rsidP="00835B0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разрабатывать рабочую программу по предмету, курсу на основе примерных основных общеобразовательных программ и обеспечивать ее выполнение;</w:t>
      </w:r>
    </w:p>
    <w:p w:rsidR="000C0564" w:rsidRPr="00835B0D" w:rsidRDefault="00935575" w:rsidP="00835B0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организовать самостоятельную деятельность обучающихся, в том числе исследовательскую;</w:t>
      </w:r>
    </w:p>
    <w:p w:rsidR="000C0564" w:rsidRPr="00835B0D" w:rsidRDefault="00935575" w:rsidP="00835B0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современности;</w:t>
      </w:r>
    </w:p>
    <w:p w:rsidR="000C0564" w:rsidRPr="00835B0D" w:rsidRDefault="00935575" w:rsidP="00835B0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lastRenderedPageBreak/>
        <w:t>осуществлять контрольно-оценочную деятельность в образовательном процессе;</w:t>
      </w:r>
    </w:p>
    <w:p w:rsidR="000C0564" w:rsidRPr="00835B0D" w:rsidRDefault="00935575" w:rsidP="00835B0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использовать современные способы оценивания в условиях информационно-коммуникационных технологий (ведение электронных форм документации, в т. ч. электронного журнала и дневников обучающихся);</w:t>
      </w:r>
    </w:p>
    <w:p w:rsidR="000C0564" w:rsidRPr="00835B0D" w:rsidRDefault="00935575" w:rsidP="00835B0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:rsidR="000C0564" w:rsidRPr="00835B0D" w:rsidRDefault="00935575" w:rsidP="00835B0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владеть основами работы с текстовыми редакторами, электронными таблицами, электронной почтой и браузерами, мультимедийным оборудованием;</w:t>
      </w:r>
    </w:p>
    <w:p w:rsidR="000C0564" w:rsidRPr="00835B0D" w:rsidRDefault="00935575" w:rsidP="00835B0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владеть методами убеждения, аргументации своей позиции;</w:t>
      </w:r>
    </w:p>
    <w:p w:rsidR="000C0564" w:rsidRPr="00835B0D" w:rsidRDefault="00935575" w:rsidP="00835B0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 w:rsidR="000C0564" w:rsidRPr="00835B0D" w:rsidRDefault="00935575" w:rsidP="00835B0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владеть технологиями диагностики причин конфликтных ситуаций, их профилактики и разрешения.</w:t>
      </w:r>
    </w:p>
    <w:p w:rsidR="000C0564" w:rsidRPr="00835B0D" w:rsidRDefault="00935575" w:rsidP="00835B0D">
      <w:pPr>
        <w:pStyle w:val="Heading2KD"/>
        <w:spacing w:after="0" w:line="240" w:lineRule="auto"/>
        <w:jc w:val="left"/>
        <w:rPr>
          <w:sz w:val="24"/>
          <w:szCs w:val="24"/>
        </w:rPr>
      </w:pPr>
      <w:r w:rsidRPr="00835B0D">
        <w:rPr>
          <w:sz w:val="24"/>
          <w:szCs w:val="24"/>
        </w:rPr>
        <w:t>2. Должностные обязанности</w:t>
      </w:r>
    </w:p>
    <w:p w:rsidR="000C0564" w:rsidRPr="00835B0D" w:rsidRDefault="00935575" w:rsidP="00835B0D">
      <w:pPr>
        <w:pStyle w:val="defaultStyle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Учитель обязан: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добросовестно исполнять свои трудовые обязанности, возложенные на него трудовым договором и настоящей должностной инструкцией.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соблюдать правила внутреннего трудового распорядка.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соблюдать трудовую дисциплину.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выполнять установленные нормы труда.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программой.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соблюдать правовые, нравственные и этические нормы, следовать требованиям профессиональной этики.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уважать честь, достоинство и репутацию обучающихся и других участников образовательных отношений.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жизни.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применять педагогически обоснованные и обеспечивающие высокое качество образования формы, методы обучения и воспитания.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систематически повышать свой профессиональный уровень.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проходить аттестацию на соответствие занимаемой должности в порядке, установленном законодательством об образовании.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lastRenderedPageBreak/>
        <w:t>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соблюдать устав ОО, положение о специализированном структурном образовательном подразделении организации, осуществляющей обучение.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соблюдать правовые, нравственные и этические нормы, требования профессиональной этики.</w:t>
      </w:r>
    </w:p>
    <w:p w:rsidR="000C0564" w:rsidRPr="00835B0D" w:rsidRDefault="00935575" w:rsidP="00835B0D">
      <w:pPr>
        <w:pStyle w:val="defaultStyle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При реализации общепедагогической функции «обучение» учитель обязан: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 xml:space="preserve">разрабатывать и реализовывать программы учебных дисциплин в рамках основной общеобразовательной программы; 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осуществлять профессиональную деятельность в соответствии с требованиями федеральных государственных образовательных стандартов;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 xml:space="preserve">участвовать в разработке и реализации программы развития образовательной организации в целях создания безопасной и комфортной образовательной среды; 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 xml:space="preserve">планировать и проводить учебные занятия; 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 xml:space="preserve">систематически анализировать эффективность учебных занятий и подходов к обучению; 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организовывать, осуществлять контроль и оценку учебных достижений, текущих и итоговых результатов освоения основной образовательной программы обучающимися;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 xml:space="preserve">формировать универсальные учебные действия; 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 xml:space="preserve">формировать навыки, связанные с информационно-коммуникационными технологиями; 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 xml:space="preserve">формировать мотивации к обучению; 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 xml:space="preserve">давать объективную оценку знаний обучающихся на основе тестирования и других методов контроля в соответствии с реальными учебными возможностями детей. </w:t>
      </w:r>
    </w:p>
    <w:p w:rsidR="000C0564" w:rsidRPr="00835B0D" w:rsidRDefault="00935575" w:rsidP="00835B0D">
      <w:pPr>
        <w:pStyle w:val="defaultStyle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При реализации трудовой функции «воспитательная деятельность» учитель обязан: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регулировать поведение обучающихся для обеспечения безопасной образовательной среды;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реализовывать современные, в том числе интерактивные, формы и методы воспитательной работы, используя их как на занятиях, так и во внеурочной деятельности;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осуществлять постановку воспитательных целей, способствующих развитию обучающихся независимо от их способностей и характера;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определять и принимать четкие правила поведения обучающихся в соответствии с уставом образовательной организации и правилами внутреннего распорядка образовательной организации;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проектировать и реализовывать воспитательные программы;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реализовывать воспитательные возможности различных видов деятельности ребенка (учебной, игровой, трудовой, спортивной, художественной и т. д.);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проектировать ситуации и события, развивающие эмоционально-ценностную сферу ребенка (культуру переживаний и ценностные ориентации ребенка);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оказывать помощь и поддержку в организации деятельности ученических органов самоуправления;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создавать, поддерживать уклад, атмосферу и традиции жизни образовательной организации;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развивать у обучающихся познавательную активность, самостоятельность, инициативу, творческие способности, формирование гражданской позиции,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формировать толерантность и навыки поведения в изменяющейся поликультурной среде;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использовать конструктивные воспитательные усилия родителей (законных представителей) обучающихся, оказывать помощь семье в решении вопросов воспитания ребенка.</w:t>
      </w:r>
    </w:p>
    <w:p w:rsidR="000C0564" w:rsidRPr="00835B0D" w:rsidRDefault="00935575" w:rsidP="00835B0D">
      <w:pPr>
        <w:pStyle w:val="defaultStyle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При реализации трудовой функции «развивающая деятельность» учитель обязан: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lastRenderedPageBreak/>
        <w:t>выявлять в ходе наблюдения поведенческие и личностные проблемы обучающихся, связанные с особенностями их развития;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оценивать параметры и проектировать психологически безопасную и комфортную образовательную среду, разрабатывать программы профилактики различных форм насилия в школе;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применять инструментарий и методы диагностики и оценки показателей уровня и динамики развития ребенка;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осваивать и применять психолого-педагогические технологии (в т. ч.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зависимостью;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оказывать адресную помощь обучающимся;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взаимодействовать с другими специалистами в рамках психолого-медико-педагогического консилиума;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участвовать совместно с другими специалистами в разработке и реализовывать индивидуальный учебный план;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осваивать и адекватно применять специальные технологии и методы, позволяющие проводить коррекционно-развивающую работу;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формировать и реализовывать программы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формировать толерантность и позитивные образцы поликультурного общения;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формировать систему регуляции поведения и деятельности обучающихся.</w:t>
      </w:r>
    </w:p>
    <w:p w:rsidR="000C0564" w:rsidRPr="00835B0D" w:rsidRDefault="00935575" w:rsidP="00835B0D">
      <w:pPr>
        <w:pStyle w:val="defaultStyle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 xml:space="preserve">При ведении педагогической деятельности по реализации программ начального общего образования учитель обязан: 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проектировать образовательный процесс на основе федерального государственного образовательного стандарта начального общего образования с учетом особенностей социальной ситуации развития первоклассника в связи с переходом ведущей деятельности от игровой к учебной;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формировать у детей социальную позицию обучающихся на всем протяжении обучения в начальной школе;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формировать метапредметные компетенции, умение учиться и универсальные учебные действия до уровня, необходимого для освоения образовательных программ основного общего образования;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давать объективную оценку успехов и возможностей обучающихся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девочек;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организовывать учебный процесс с учетом своеобразия социальной ситуации развития первоклассника;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корректировать учебную деятельность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(в т. ч. в силу различий в возрасте, условий обучения и воспитания), а также своеобразия динамики развития мальчиков и девочек;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lastRenderedPageBreak/>
        <w:t>проводить в 4-м классе начальной школы (во взаимодействии с психологом) мероприятия по профилактике возможных трудностей адаптации детей к учебно-воспитательному процессу в основной школе.</w:t>
      </w:r>
    </w:p>
    <w:p w:rsidR="000C0564" w:rsidRPr="00835B0D" w:rsidRDefault="00935575" w:rsidP="00835B0D">
      <w:pPr>
        <w:pStyle w:val="defaultStyle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 xml:space="preserve">При ведении педагогической деятельности по реализации программ основного и среднего общего образования учитель обязан: 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формировать общекультурные компетенции и понимание места предмета в общей картине мира;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определять на основе анализа учебной деятельности обучающегося оптимальные (в том или ином предметном образовательном контексте) способы его обучения и развития;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определять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разрабатывать и реализовывать (при необходимости) индивидуальный образовательный маршрут и индивидуальную программу развития обучающихся;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планировать специализированный образовательный процесс для группы, класса и (или) отдельных контингентов обучающихся с выдающимися способностями и (или) особыми образовательными потребностями на основе имеющихся типовых программ и собственных разработок с учетом специфики состава обучающихся, уточнять и модифицировать планирование;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применять специальные языковые программы (в т. ч. русского как иностранного), программы повышения языковой культуры и развития навыков поликультурного общения;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совместно с учащимися использовать иноязычные источники информации, инструменты перевода, произношения;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организовывать олимпиады, конференции, турниры, математические и лингвистические игры в школе и т. д.</w:t>
      </w:r>
    </w:p>
    <w:p w:rsidR="000C0564" w:rsidRPr="00835B0D" w:rsidRDefault="00935575" w:rsidP="00835B0D">
      <w:pPr>
        <w:pStyle w:val="defaultStyle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При реализации основной образовательной программы начального общего образования учитель обеспечивает достижение требований к результатам обучающихся: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Личностным, включающим готовность и способность обучающихся к саморазвитию, сформированность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сформированность основ гражданской идентичности.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Метапредметным, включающим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межпредметными понятиями.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Предметным,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</w:p>
    <w:p w:rsidR="000C0564" w:rsidRPr="00835B0D" w:rsidRDefault="00935575" w:rsidP="00835B0D">
      <w:pPr>
        <w:pStyle w:val="defaultStyle"/>
        <w:numPr>
          <w:ilvl w:val="2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При реализации образовательной программы по физической культуре учитель обеспечивает достижение требований к следующим предметным результатам обучающихся:</w:t>
      </w:r>
    </w:p>
    <w:p w:rsidR="000C0564" w:rsidRPr="00835B0D" w:rsidRDefault="00935575" w:rsidP="00835B0D">
      <w:pPr>
        <w:pStyle w:val="defaultStyle"/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а)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0C0564" w:rsidRPr="00835B0D" w:rsidRDefault="00935575" w:rsidP="00835B0D">
      <w:pPr>
        <w:pStyle w:val="defaultStyle"/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б) 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 д.);</w:t>
      </w:r>
    </w:p>
    <w:p w:rsidR="000C0564" w:rsidRPr="00835B0D" w:rsidRDefault="00935575" w:rsidP="00835B0D">
      <w:pPr>
        <w:pStyle w:val="defaultStyle"/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 xml:space="preserve">в)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</w:t>
      </w:r>
      <w:r w:rsidRPr="00835B0D">
        <w:rPr>
          <w:szCs w:val="24"/>
        </w:rPr>
        <w:lastRenderedPageBreak/>
        <w:t>координации, гибкости), в том числе подготовка к выполнению нормативов Всероссийского физкультурно-спортивного комплекса «Готов к труду и обороне» (ГТО).</w:t>
      </w:r>
    </w:p>
    <w:p w:rsidR="000C0564" w:rsidRPr="00835B0D" w:rsidRDefault="00935575" w:rsidP="00835B0D">
      <w:pPr>
        <w:pStyle w:val="defaultStyle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При реализации основной образовательной программы основного общего образования учитель обеспечивает достижение требований к результатам обучающихся: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 xml:space="preserve">Личностным,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 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 xml:space="preserve">Метапредметным,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 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0C0564" w:rsidRPr="00835B0D" w:rsidRDefault="00935575" w:rsidP="00835B0D">
      <w:pPr>
        <w:pStyle w:val="defaultStyle"/>
        <w:numPr>
          <w:ilvl w:val="2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При реализации образовательной программы по физической культуре учитель обеспечивает достижение требований к следующим предметным результатам обучающихся:</w:t>
      </w:r>
    </w:p>
    <w:p w:rsidR="000C0564" w:rsidRPr="00835B0D" w:rsidRDefault="00935575" w:rsidP="00835B0D">
      <w:pPr>
        <w:pStyle w:val="defaultStyle"/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а)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0C0564" w:rsidRPr="00835B0D" w:rsidRDefault="00935575" w:rsidP="00835B0D">
      <w:pPr>
        <w:pStyle w:val="defaultStyle"/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б) 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учетом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0C0564" w:rsidRPr="00835B0D" w:rsidRDefault="00935575" w:rsidP="00835B0D">
      <w:pPr>
        <w:pStyle w:val="defaultStyle"/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в)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0C0564" w:rsidRPr="00835B0D" w:rsidRDefault="00935575" w:rsidP="00835B0D">
      <w:pPr>
        <w:pStyle w:val="defaultStyle"/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г) 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ее воздействия на организм во время самостоятельных занятий физическими упражнениями с разной целевой ориентацией;</w:t>
      </w:r>
    </w:p>
    <w:p w:rsidR="000C0564" w:rsidRPr="00835B0D" w:rsidRDefault="00935575" w:rsidP="00835B0D">
      <w:pPr>
        <w:pStyle w:val="defaultStyle"/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 xml:space="preserve">д) 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приемами и физическими упражнениями из базовых видов спорта, умением использовать их в </w:t>
      </w:r>
      <w:r w:rsidRPr="00835B0D">
        <w:rPr>
          <w:szCs w:val="24"/>
        </w:rPr>
        <w:lastRenderedPageBreak/>
        <w:t>разнообразных формах игровой и соревновательной деятельности; 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организма, в том числе в подготовке к выполнению нормативов Всероссийского физкультурно-спортивного комплекса «Готов к труду и обороне» (ГТО).</w:t>
      </w:r>
    </w:p>
    <w:p w:rsidR="000C0564" w:rsidRPr="00835B0D" w:rsidRDefault="00935575" w:rsidP="00835B0D">
      <w:pPr>
        <w:pStyle w:val="defaultStyle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В рамках выполнения другой педагогической работы учитель обязан: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 xml:space="preserve">самостоятельно готовиться к осуществлению образовательной деятельности и выполнению обязанностей по обучению, воспитанию обучающихся и (или) организации образовательной деятельности; 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участвовать в разработке рабочих программ предметов, курсов, дисциплин (модулей);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изучать индивидуальные способности, интересы и склонности обучающихся;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вести журнал и дневники обучающихся в электронной (либо в бумажной форме);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оказывать методическую, диагностическую и консультативную помощь родителям (иным законным представителям) обучающихся;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выполнять обязанности, связанные с участием в работе педагогических советов, методических советов (объединений), работой по проведению родительских собраний;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выполнять дополнительную индивидуальную и (или) групповую работу с обучающимися, участвовать в оздоровительных, воспитательных и других мероприятиях, проводимых в целях реализации образовательной программы в организации, включая участие в концертной деятельности, конкурсах, состязаниях, спортивных соревнованиях, тренировочных сборах, экскурсиях, других формах учебной деятельности;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выполнять дополнительные виды работ, непосредственно связанные с образовательной деятельностью, на условиях дополнительной оплаты (классное руководство, проверка письменных работ, заведование кабинетами, лабораториями, мастерскими, учебно-опытными участками, руководство методическими объединениями, другими видами работ, предусмотренными трудовым договором);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участвовать в периодических кратковременных дежурствах в организации в период осуществления образовательного процесса, которые организуются в целях подготовки к проведению занятий, наблюдением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пищи.</w:t>
      </w:r>
    </w:p>
    <w:p w:rsidR="000C0564" w:rsidRPr="00835B0D" w:rsidRDefault="00935575" w:rsidP="00835B0D">
      <w:pPr>
        <w:pStyle w:val="defaultStyle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Учитель, в случае поручения ему работы по классному руководству, обязан: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осуществлять деятельность по классному руководству на основе устава ОО, иных локальных нормативных актов, анализа предыдущей деятельности, позитивных и негативных тенденций общественной жизни, личностно ориентированного подхода к обучающимся с учетом актуальных задач, стоящих перед педагогическим коллективом ОО, и ситуации в коллективе класса, межэтнических и межконфессиональных отношений;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создавать условия для саморазвития и самореализации личности обучающегося, его успешной социализации в обществе;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способствовать формированию и развитию коллектива класса;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создавать благоприятные психолого-педагогические условия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способствовать формированию здорового образа жизни обучающихся;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организовывать системы отношений через разнообразные формы воспитывающей деятельности коллектива класса;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защищать права и интересы обучающихся;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организовывать системную работу с обучающимися в классе;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гуманизировать отношения между обучающимися, между обучающимися и педагогическими работниками;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формировать у обучающихся нравственные смыслы и духовные ориентиры;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lastRenderedPageBreak/>
        <w:t>организовывать социально значимую творческую деятельность обучающихся;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обеспечивать связи ОО с семьей;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устанавливать контакты с родителями (иными законными представителями) обучающихся, оказывать им помощь в воспитании обучающихся (лично, через психолога, социального педагога, педагога дополнительного образования);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проводить консультации, беседы с родителями (иными законными представителями) обучающихся;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взаимодействовать с педагогическими работниками, а также с учебно-вспомогательным персоналом ОО;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организовывать в классе образовательный процесс, оптимальный для развития положительного потенциала личности обучающихся в рамках деятельности коллектива ОО;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организовывать воспитательную работу с обучающимися через проведение «малых педсоветов», педагогических консилиумов, тематических и других мероприятий;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стимулировать и учитывать разнообразную деятельность обучающихся, в том числе в системе дополнительного образования детей;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взаимодействовать с каждым обучающимся и коллективом класса в целом;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вести документацию (классный журнал, личные дела обучающихся, план работы классного руководителя);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регулировать межличностные отношения между обучающимися;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устанавливать взаимодействие между педагогическими работниками и обучающимися;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содействовать общему благоприятному психологическому климату в коллективе класса;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оказывать помощь обучающимся в формировании коммуникативных качеств;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изучать индивидуальные особенности обучающихся и динамику их развития;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определять состояние и перспективы развития коллектива класса;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контролировать успеваемость каждого обучающегося;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контролировать посещаемость учебных занятий обучающимися;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использовать при осуществлении классного руководства различные формы работы (индивидуальные, групповые, коллективные);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учитывать принципы организации образовательного процесса, возможности, интересы и потребности обучающихся, внешние условия;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обеспечивать целостность содержания, форм и методов социально значимой творческой деятельности обучающихся в классе.</w:t>
      </w:r>
    </w:p>
    <w:p w:rsidR="000C0564" w:rsidRPr="00835B0D" w:rsidRDefault="00935575" w:rsidP="00835B0D">
      <w:pPr>
        <w:pStyle w:val="defaultStyle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 xml:space="preserve">В случае поручения обязанностей по заведованию кабинетом учитель обязан: 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 xml:space="preserve">осуществлять деятельность по заведованию кабинетом с учетом действующего законодательства и внутренней документации ОО, регулирующей такую деятельность; 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 xml:space="preserve">принимать меры, направленные на соблюдение санитарно-эпидемиологических требований в помещении закрепленного кабинета; 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 xml:space="preserve">устранять самостоятельно возникающие нарушения санитарно-эпидемиологических и других требований, а при невозможности устранения своевременно докладывать о выявлении нарушения руководителю ОО; 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 xml:space="preserve">способствовать развитию материально-технической базы кабинета (при ее наличии), в том числе посредством инициирования предложений об ее улучшении; 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 xml:space="preserve">обеспечивать надлежащий контроль за использованием имущества, находящегося в закрепленном кабинете; 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 xml:space="preserve">вести необходимую документацию, связанную с выполнением возложенных обязанностей. </w:t>
      </w:r>
    </w:p>
    <w:p w:rsidR="000C0564" w:rsidRPr="00835B0D" w:rsidRDefault="00935575" w:rsidP="00835B0D">
      <w:pPr>
        <w:pStyle w:val="defaultStyle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В случае поручения обязанностей по проверке письменных работ учитель: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осуществляет проверку письменных работ в установленном порядке;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lastRenderedPageBreak/>
        <w:t>осуществляет контрольно-оценочную деятельность в рамках реализации рабочей программы;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маркирует в проверяемых работах выявленные ошибки и недочеты;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в случаях и в порядке, предусмотренном локальным нормативным актом, ведет учет образовательных результатов;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 xml:space="preserve">в случаях и в порядке, предусмотренном локальным нормативным актом, документирует полученные результаты. </w:t>
      </w:r>
    </w:p>
    <w:p w:rsidR="000C0564" w:rsidRPr="00835B0D" w:rsidRDefault="00935575" w:rsidP="00835B0D">
      <w:pPr>
        <w:pStyle w:val="defaultStyle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При поручении обязанностей по развитию одаренности обучающихся учитель обязан: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осуществлять педагогическое сопровождение одаренных детей в соответствии с локальным нормативным актом ОО;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осуществлять мониторинг возможностей и способностей обучающихся;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участвовать в выявлении обучающихся, проявивших выдающиеся способности;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участвовать в построении индивидуальных образовательных траекторий одаренных обучающихся;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оказывать консультационную, методическую, информационную помощь родителям (иным законным представителям) одаренных обучающихся;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корректировать программы и тематические планы для работы с одаренными обучающимися, включать задания повышенной сложности, творческого, научно-исследовательского уровней;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осуществлять подготовку обучающихся к мероприятиям, связанным с проявлением одаренности;</w:t>
      </w:r>
    </w:p>
    <w:p w:rsidR="000C0564" w:rsidRPr="00835B0D" w:rsidRDefault="00935575" w:rsidP="00835B0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 xml:space="preserve">сопровождать обучающихся на мероприятия связанные с проявлением одаренности. </w:t>
      </w:r>
    </w:p>
    <w:p w:rsidR="000C0564" w:rsidRPr="00835B0D" w:rsidRDefault="00935575" w:rsidP="00835B0D">
      <w:pPr>
        <w:pStyle w:val="Heading2KD"/>
        <w:spacing w:after="0" w:line="240" w:lineRule="auto"/>
        <w:jc w:val="left"/>
        <w:rPr>
          <w:sz w:val="24"/>
          <w:szCs w:val="24"/>
        </w:rPr>
      </w:pPr>
      <w:r w:rsidRPr="00835B0D">
        <w:rPr>
          <w:sz w:val="24"/>
          <w:szCs w:val="24"/>
        </w:rPr>
        <w:t>3. Права</w:t>
      </w:r>
    </w:p>
    <w:p w:rsidR="000C0564" w:rsidRPr="00835B0D" w:rsidRDefault="00935575" w:rsidP="00835B0D">
      <w:pPr>
        <w:pStyle w:val="defaultStyle"/>
        <w:numPr>
          <w:ilvl w:val="0"/>
          <w:numId w:val="12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Учитель имеет право на:</w:t>
      </w:r>
    </w:p>
    <w:p w:rsidR="000C0564" w:rsidRPr="00835B0D" w:rsidRDefault="00935575" w:rsidP="00835B0D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:rsidR="000C0564" w:rsidRPr="00835B0D" w:rsidRDefault="00935575" w:rsidP="00835B0D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предоставление ему работы, обусловленной трудовым договором;</w:t>
      </w:r>
    </w:p>
    <w:p w:rsidR="000C0564" w:rsidRPr="00835B0D" w:rsidRDefault="00935575" w:rsidP="00835B0D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0C0564" w:rsidRPr="00835B0D" w:rsidRDefault="00935575" w:rsidP="00835B0D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0C0564" w:rsidRPr="00835B0D" w:rsidRDefault="00935575" w:rsidP="00835B0D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:rsidR="000C0564" w:rsidRPr="00835B0D" w:rsidRDefault="00935575" w:rsidP="00835B0D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Российской Федерации;</w:t>
      </w:r>
    </w:p>
    <w:p w:rsidR="000C0564" w:rsidRPr="00835B0D" w:rsidRDefault="00935575" w:rsidP="00835B0D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:rsidR="000C0564" w:rsidRPr="00835B0D" w:rsidRDefault="00935575" w:rsidP="00835B0D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0C0564" w:rsidRPr="00835B0D" w:rsidRDefault="00935575" w:rsidP="00835B0D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защиту своих трудовых прав, свобод и законных интересов всеми не запрещенными законом способами;</w:t>
      </w:r>
    </w:p>
    <w:p w:rsidR="000C0564" w:rsidRPr="00835B0D" w:rsidRDefault="00935575" w:rsidP="00835B0D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:rsidR="000C0564" w:rsidRPr="00835B0D" w:rsidRDefault="00935575" w:rsidP="00835B0D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0C0564" w:rsidRPr="00835B0D" w:rsidRDefault="00935575" w:rsidP="00835B0D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lastRenderedPageBreak/>
        <w:t>обязательное социальное страхование в случаях, предусмотренных федеральными законами.</w:t>
      </w:r>
    </w:p>
    <w:p w:rsidR="000C0564" w:rsidRPr="00835B0D" w:rsidRDefault="00935575" w:rsidP="00835B0D">
      <w:pPr>
        <w:pStyle w:val="defaultStyle"/>
        <w:numPr>
          <w:ilvl w:val="0"/>
          <w:numId w:val="12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Учитель имеет право на обеспечение защиты персональных данных, хранящихся у работодателя в том числе на:</w:t>
      </w:r>
    </w:p>
    <w:p w:rsidR="000C0564" w:rsidRPr="00835B0D" w:rsidRDefault="00935575" w:rsidP="00835B0D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полную информацию о его персональных данных и обработке этих данных;</w:t>
      </w:r>
    </w:p>
    <w:p w:rsidR="000C0564" w:rsidRPr="00835B0D" w:rsidRDefault="00935575" w:rsidP="00835B0D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0C0564" w:rsidRPr="00835B0D" w:rsidRDefault="00935575" w:rsidP="00835B0D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определение своих представителей для защиты своих персональных данных;</w:t>
      </w:r>
    </w:p>
    <w:p w:rsidR="000C0564" w:rsidRPr="00835B0D" w:rsidRDefault="00935575" w:rsidP="00835B0D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доступ к медицинской документации, отражающей состояние его здоровья, с помощью медицинского работника по его выбору;</w:t>
      </w:r>
    </w:p>
    <w:p w:rsidR="000C0564" w:rsidRPr="00835B0D" w:rsidRDefault="00935575" w:rsidP="00835B0D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 xml:space="preserve">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РФ или иного федерального закона; </w:t>
      </w:r>
    </w:p>
    <w:p w:rsidR="000C0564" w:rsidRPr="00835B0D" w:rsidRDefault="00935575" w:rsidP="00835B0D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 xml:space="preserve">подачу в письменной форме заявления с соответствующим обоснованием работодателю о своем несогласии в случае отказа работодателя от исключения или исправления персональных данных; </w:t>
      </w:r>
    </w:p>
    <w:p w:rsidR="000C0564" w:rsidRPr="00835B0D" w:rsidRDefault="00935575" w:rsidP="00835B0D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дополнение собственной точкой зрения персональных данных оценочного характера;</w:t>
      </w:r>
    </w:p>
    <w:p w:rsidR="000C0564" w:rsidRPr="00835B0D" w:rsidRDefault="00935575" w:rsidP="00835B0D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0C0564" w:rsidRPr="00835B0D" w:rsidRDefault="00935575" w:rsidP="00835B0D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0C0564" w:rsidRPr="00835B0D" w:rsidRDefault="00935575" w:rsidP="00835B0D">
      <w:pPr>
        <w:pStyle w:val="defaultStyle"/>
        <w:numPr>
          <w:ilvl w:val="0"/>
          <w:numId w:val="12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 xml:space="preserve">Учитель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 </w:t>
      </w:r>
    </w:p>
    <w:p w:rsidR="000C0564" w:rsidRPr="00835B0D" w:rsidRDefault="00935575" w:rsidP="00835B0D">
      <w:pPr>
        <w:pStyle w:val="defaultStyle"/>
        <w:numPr>
          <w:ilvl w:val="0"/>
          <w:numId w:val="12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Учитель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:rsidR="000C0564" w:rsidRPr="00835B0D" w:rsidRDefault="00935575" w:rsidP="00835B0D">
      <w:pPr>
        <w:pStyle w:val="defaultStyle"/>
        <w:numPr>
          <w:ilvl w:val="0"/>
          <w:numId w:val="12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 xml:space="preserve">Учитель имеет право на труд в условиях, отвечающих требованиям охраны труда, в том числе право на: </w:t>
      </w:r>
    </w:p>
    <w:p w:rsidR="000C0564" w:rsidRPr="00835B0D" w:rsidRDefault="00935575" w:rsidP="00835B0D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0C0564" w:rsidRPr="00835B0D" w:rsidRDefault="00935575" w:rsidP="00835B0D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:rsidR="000C0564" w:rsidRPr="00835B0D" w:rsidRDefault="00935575" w:rsidP="00835B0D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0C0564" w:rsidRPr="00835B0D" w:rsidRDefault="00935575" w:rsidP="00835B0D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0C0564" w:rsidRPr="00835B0D" w:rsidRDefault="00935575" w:rsidP="00835B0D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0C0564" w:rsidRPr="00835B0D" w:rsidRDefault="00935575" w:rsidP="00835B0D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обучение безопасным методам и приемам труда за счет средств работодателя;</w:t>
      </w:r>
    </w:p>
    <w:p w:rsidR="000C0564" w:rsidRPr="00835B0D" w:rsidRDefault="00935575" w:rsidP="00835B0D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:rsidR="000C0564" w:rsidRPr="00835B0D" w:rsidRDefault="00935575" w:rsidP="00835B0D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 xml:space="preserve">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</w:t>
      </w:r>
      <w:r w:rsidRPr="00835B0D">
        <w:rPr>
          <w:szCs w:val="24"/>
        </w:rPr>
        <w:lastRenderedPageBreak/>
        <w:t>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</w:r>
    </w:p>
    <w:p w:rsidR="000C0564" w:rsidRPr="00835B0D" w:rsidRDefault="00935575" w:rsidP="00835B0D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0C0564" w:rsidRPr="00835B0D" w:rsidRDefault="00935575" w:rsidP="00835B0D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:rsidR="000C0564" w:rsidRPr="00835B0D" w:rsidRDefault="00935575" w:rsidP="00835B0D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:rsidR="000C0564" w:rsidRPr="00835B0D" w:rsidRDefault="00935575" w:rsidP="00835B0D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гарантии и компенсации,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:rsidR="000C0564" w:rsidRPr="00835B0D" w:rsidRDefault="00935575" w:rsidP="00835B0D">
      <w:pPr>
        <w:pStyle w:val="defaultStyle"/>
        <w:numPr>
          <w:ilvl w:val="0"/>
          <w:numId w:val="12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 xml:space="preserve">Учитель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Трудовым Кодексом РФ и иными федеральными законами. </w:t>
      </w:r>
    </w:p>
    <w:p w:rsidR="000C0564" w:rsidRPr="00835B0D" w:rsidRDefault="00935575" w:rsidP="00835B0D">
      <w:pPr>
        <w:pStyle w:val="defaultStyle"/>
        <w:numPr>
          <w:ilvl w:val="0"/>
          <w:numId w:val="12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Учитель имеет право на обращение в комиссию по трудовым спорам и рассмотрение его заявления в десятидневный срок со дня его подачи.</w:t>
      </w:r>
    </w:p>
    <w:p w:rsidR="000C0564" w:rsidRPr="00835B0D" w:rsidRDefault="00935575" w:rsidP="00835B0D">
      <w:pPr>
        <w:pStyle w:val="defaultStyle"/>
        <w:numPr>
          <w:ilvl w:val="0"/>
          <w:numId w:val="12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Учитель имеет право на забастовку в порядке, предусмотренном законодательством.</w:t>
      </w:r>
    </w:p>
    <w:p w:rsidR="000C0564" w:rsidRPr="00835B0D" w:rsidRDefault="00935575" w:rsidP="00835B0D">
      <w:pPr>
        <w:pStyle w:val="defaultStyle"/>
        <w:numPr>
          <w:ilvl w:val="0"/>
          <w:numId w:val="12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Учитель имеет право на:</w:t>
      </w:r>
    </w:p>
    <w:p w:rsidR="000C0564" w:rsidRPr="00835B0D" w:rsidRDefault="00935575" w:rsidP="00835B0D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свободу выражения своего мнения, свободу от вмешательства в профессиональную деятельность;</w:t>
      </w:r>
    </w:p>
    <w:p w:rsidR="000C0564" w:rsidRPr="00835B0D" w:rsidRDefault="00935575" w:rsidP="00835B0D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свободу выбора и использования педагогически обоснованных форм, средств, методов обучения и воспитания;</w:t>
      </w:r>
    </w:p>
    <w:p w:rsidR="000C0564" w:rsidRPr="00835B0D" w:rsidRDefault="00935575" w:rsidP="00835B0D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 w:rsidR="000C0564" w:rsidRPr="00835B0D" w:rsidRDefault="00935575" w:rsidP="00835B0D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0C0564" w:rsidRPr="00835B0D" w:rsidRDefault="00935575" w:rsidP="00835B0D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участие в разработке образовательных программ и их компонентов;</w:t>
      </w:r>
    </w:p>
    <w:p w:rsidR="000C0564" w:rsidRPr="00835B0D" w:rsidRDefault="00935575" w:rsidP="00835B0D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0C0564" w:rsidRPr="00835B0D" w:rsidRDefault="00935575" w:rsidP="00835B0D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бесплатное пользование библиотеками и информационными ресурсами, а также доступ в порядке, установленном локальными нормативными актами 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:rsidR="000C0564" w:rsidRPr="00835B0D" w:rsidRDefault="00935575" w:rsidP="00835B0D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бесплатное пользование образовательными, методическими и научными услугами ОО, в порядке, установленном законодательством Российской Федерации или локальными нормативными актами ОО;</w:t>
      </w:r>
    </w:p>
    <w:p w:rsidR="000C0564" w:rsidRPr="00835B0D" w:rsidRDefault="00935575" w:rsidP="00835B0D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lastRenderedPageBreak/>
        <w:t>участие в управлении ОО, в том числе в коллегиальных органах управления, в порядке, установленном уставом ОО;</w:t>
      </w:r>
    </w:p>
    <w:p w:rsidR="000C0564" w:rsidRPr="00835B0D" w:rsidRDefault="00935575" w:rsidP="00835B0D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участие в обсуждении вопросов, относящихся к деятельности ОО, в том числе через органы управления и общественные организации;</w:t>
      </w:r>
    </w:p>
    <w:p w:rsidR="000C0564" w:rsidRPr="00835B0D" w:rsidRDefault="00935575" w:rsidP="00835B0D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обращение в комиссию по урегулированию споров между участниками образовательных отношений;</w:t>
      </w:r>
    </w:p>
    <w:p w:rsidR="000C0564" w:rsidRPr="00835B0D" w:rsidRDefault="00935575" w:rsidP="00835B0D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:rsidR="000C0564" w:rsidRPr="00835B0D" w:rsidRDefault="00935575" w:rsidP="00835B0D">
      <w:pPr>
        <w:pStyle w:val="defaultStyle"/>
        <w:numPr>
          <w:ilvl w:val="0"/>
          <w:numId w:val="12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 xml:space="preserve">Учитель имеет право на: </w:t>
      </w:r>
    </w:p>
    <w:p w:rsidR="000C0564" w:rsidRPr="00835B0D" w:rsidRDefault="00935575" w:rsidP="00835B0D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сокращенную продолжительность рабочего времени в порядке, предусмотренном законодательством Российской Федерации;</w:t>
      </w:r>
    </w:p>
    <w:p w:rsidR="000C0564" w:rsidRPr="00835B0D" w:rsidRDefault="00935575" w:rsidP="00835B0D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0C0564" w:rsidRPr="00835B0D" w:rsidRDefault="00935575" w:rsidP="00835B0D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Российской Федерации;</w:t>
      </w:r>
    </w:p>
    <w:p w:rsidR="000C0564" w:rsidRPr="00835B0D" w:rsidRDefault="00935575" w:rsidP="00835B0D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досрочное назначение страховой пенсии по старости в порядке, установленном законодательством Российской Федерации;</w:t>
      </w:r>
    </w:p>
    <w:p w:rsidR="000C0564" w:rsidRPr="00835B0D" w:rsidRDefault="00935575" w:rsidP="00835B0D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:rsidR="000C0564" w:rsidRPr="00835B0D" w:rsidRDefault="00935575" w:rsidP="00835B0D">
      <w:pPr>
        <w:pStyle w:val="Heading2KD"/>
        <w:spacing w:after="0" w:line="240" w:lineRule="auto"/>
        <w:jc w:val="left"/>
        <w:rPr>
          <w:sz w:val="24"/>
          <w:szCs w:val="24"/>
        </w:rPr>
      </w:pPr>
      <w:r w:rsidRPr="00835B0D">
        <w:rPr>
          <w:sz w:val="24"/>
          <w:szCs w:val="24"/>
        </w:rPr>
        <w:t>4. Ответственность</w:t>
      </w:r>
    </w:p>
    <w:p w:rsidR="000C0564" w:rsidRPr="00835B0D" w:rsidRDefault="00935575" w:rsidP="00835B0D">
      <w:pPr>
        <w:pStyle w:val="defaultStyle"/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>Учитель, в соответствии с законодательством Российской Федерации, может быть подвергнут следующим видам ответственности:</w:t>
      </w:r>
    </w:p>
    <w:p w:rsidR="000C0564" w:rsidRPr="00835B0D" w:rsidRDefault="00935575" w:rsidP="00835B0D">
      <w:pPr>
        <w:pStyle w:val="defaultStyle"/>
        <w:numPr>
          <w:ilvl w:val="0"/>
          <w:numId w:val="13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 xml:space="preserve">дисциплинарной; </w:t>
      </w:r>
    </w:p>
    <w:p w:rsidR="000C0564" w:rsidRPr="00835B0D" w:rsidRDefault="00935575" w:rsidP="00835B0D">
      <w:pPr>
        <w:pStyle w:val="defaultStyle"/>
        <w:numPr>
          <w:ilvl w:val="0"/>
          <w:numId w:val="13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 xml:space="preserve">материальной; </w:t>
      </w:r>
    </w:p>
    <w:p w:rsidR="000C0564" w:rsidRPr="00835B0D" w:rsidRDefault="00935575" w:rsidP="00835B0D">
      <w:pPr>
        <w:pStyle w:val="defaultStyle"/>
        <w:numPr>
          <w:ilvl w:val="0"/>
          <w:numId w:val="13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 xml:space="preserve">административной; </w:t>
      </w:r>
    </w:p>
    <w:p w:rsidR="000C0564" w:rsidRPr="00835B0D" w:rsidRDefault="00935575" w:rsidP="00835B0D">
      <w:pPr>
        <w:pStyle w:val="defaultStyle"/>
        <w:numPr>
          <w:ilvl w:val="0"/>
          <w:numId w:val="13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 xml:space="preserve">гражданско-правовой; </w:t>
      </w:r>
    </w:p>
    <w:p w:rsidR="000C0564" w:rsidRPr="00835B0D" w:rsidRDefault="00935575" w:rsidP="00835B0D">
      <w:pPr>
        <w:pStyle w:val="defaultStyle"/>
        <w:numPr>
          <w:ilvl w:val="0"/>
          <w:numId w:val="13"/>
        </w:numPr>
        <w:spacing w:after="0" w:line="240" w:lineRule="auto"/>
        <w:jc w:val="left"/>
        <w:rPr>
          <w:szCs w:val="24"/>
        </w:rPr>
      </w:pPr>
      <w:r w:rsidRPr="00835B0D">
        <w:rPr>
          <w:szCs w:val="24"/>
        </w:rPr>
        <w:t xml:space="preserve">уголовной. </w:t>
      </w:r>
    </w:p>
    <w:p w:rsidR="000C0564" w:rsidRPr="00835B0D" w:rsidRDefault="000C0564" w:rsidP="00835B0D">
      <w:pPr>
        <w:pStyle w:val="defaultStyle"/>
        <w:spacing w:after="0" w:line="240" w:lineRule="auto"/>
        <w:jc w:val="left"/>
        <w:rPr>
          <w:szCs w:val="24"/>
        </w:rPr>
      </w:pPr>
    </w:p>
    <w:p w:rsidR="00935575" w:rsidRDefault="00935575" w:rsidP="00835B0D">
      <w:pPr>
        <w:spacing w:after="0" w:line="240" w:lineRule="auto"/>
        <w:rPr>
          <w:bCs/>
          <w:i/>
          <w:iCs/>
          <w:spacing w:val="1"/>
          <w:sz w:val="24"/>
          <w:szCs w:val="24"/>
        </w:rPr>
      </w:pPr>
    </w:p>
    <w:p w:rsidR="00835B0D" w:rsidRDefault="00835B0D" w:rsidP="00835B0D">
      <w:pPr>
        <w:pStyle w:val="defaultStyle"/>
        <w:spacing w:after="0" w:line="240" w:lineRule="auto"/>
        <w:jc w:val="left"/>
        <w:rPr>
          <w:bCs/>
          <w:i/>
          <w:iCs/>
          <w:szCs w:val="24"/>
        </w:rPr>
      </w:pPr>
      <w:r>
        <w:rPr>
          <w:bCs/>
          <w:i/>
          <w:iCs/>
          <w:spacing w:val="1"/>
          <w:szCs w:val="24"/>
        </w:rPr>
        <w:t xml:space="preserve">С должностной инструкцией ознакомлен (а), один экземпляр получил (а) и </w:t>
      </w:r>
      <w:r>
        <w:rPr>
          <w:bCs/>
          <w:i/>
          <w:iCs/>
          <w:szCs w:val="24"/>
        </w:rPr>
        <w:t>обязуюсь хранить его на рабочем месте.</w:t>
      </w:r>
    </w:p>
    <w:p w:rsidR="00835B0D" w:rsidRDefault="00835B0D" w:rsidP="00835B0D">
      <w:pPr>
        <w:pStyle w:val="defaultStyle"/>
        <w:spacing w:after="0" w:line="240" w:lineRule="auto"/>
        <w:ind w:left="-360"/>
        <w:jc w:val="left"/>
        <w:rPr>
          <w:bCs/>
          <w:i/>
          <w:iCs/>
        </w:rPr>
      </w:pPr>
    </w:p>
    <w:p w:rsidR="00835B0D" w:rsidRDefault="00835B0D" w:rsidP="00835B0D">
      <w:r>
        <w:t xml:space="preserve">«___»  _____________20___г.                                         </w:t>
      </w:r>
    </w:p>
    <w:p w:rsidR="00835B0D" w:rsidRDefault="00835B0D" w:rsidP="00835B0D">
      <w:pPr>
        <w:spacing w:after="0"/>
        <w:jc w:val="center"/>
      </w:pPr>
      <w:r>
        <w:t>_____________ /___________________________________/</w:t>
      </w:r>
    </w:p>
    <w:p w:rsidR="00835B0D" w:rsidRDefault="00835B0D" w:rsidP="00835B0D">
      <w:pPr>
        <w:spacing w:after="0"/>
        <w:rPr>
          <w:sz w:val="16"/>
          <w:szCs w:val="16"/>
        </w:rPr>
      </w:pPr>
      <w:r>
        <w:t xml:space="preserve">                                                 </w:t>
      </w:r>
      <w:r>
        <w:rPr>
          <w:sz w:val="16"/>
          <w:szCs w:val="16"/>
        </w:rPr>
        <w:t>(подпись)                                        (расшифровка подписи)</w:t>
      </w:r>
    </w:p>
    <w:p w:rsidR="00835B0D" w:rsidRPr="00835B0D" w:rsidRDefault="00835B0D" w:rsidP="00835B0D">
      <w:pPr>
        <w:spacing w:after="0" w:line="240" w:lineRule="auto"/>
        <w:rPr>
          <w:sz w:val="24"/>
          <w:szCs w:val="24"/>
        </w:rPr>
      </w:pPr>
    </w:p>
    <w:sectPr w:rsidR="00835B0D" w:rsidRPr="00835B0D" w:rsidSect="000F6147">
      <w:headerReference w:type="default" r:id="rId8"/>
      <w:headerReference w:type="first" r:id="rId9"/>
      <w:pgSz w:w="11906" w:h="16838" w:code="9"/>
      <w:pgMar w:top="1135" w:right="565" w:bottom="1135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60C" w:rsidRDefault="00CE260C" w:rsidP="006E0FDA">
      <w:pPr>
        <w:spacing w:after="0" w:line="240" w:lineRule="auto"/>
      </w:pPr>
      <w:r>
        <w:separator/>
      </w:r>
    </w:p>
  </w:endnote>
  <w:endnote w:type="continuationSeparator" w:id="1">
    <w:p w:rsidR="00CE260C" w:rsidRDefault="00CE260C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60C" w:rsidRDefault="00CE260C" w:rsidP="006E0FDA">
      <w:pPr>
        <w:spacing w:after="0" w:line="240" w:lineRule="auto"/>
      </w:pPr>
      <w:r>
        <w:separator/>
      </w:r>
    </w:p>
  </w:footnote>
  <w:footnote w:type="continuationSeparator" w:id="1">
    <w:p w:rsidR="00CE260C" w:rsidRDefault="00CE260C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64" w:rsidRDefault="000C0564">
    <w:pPr>
      <w:jc w:val="center"/>
      <w:rPr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8A9" w:rsidRDefault="00935575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73033"/>
    <w:multiLevelType w:val="hybridMultilevel"/>
    <w:tmpl w:val="9F6C6110"/>
    <w:lvl w:ilvl="0" w:tplc="61588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A7D32"/>
    <w:multiLevelType w:val="hybridMultilevel"/>
    <w:tmpl w:val="8200C92A"/>
    <w:lvl w:ilvl="0" w:tplc="48480058">
      <w:start w:val="1"/>
      <w:numFmt w:val="decimal"/>
      <w:lvlText w:val="%1."/>
      <w:lvlJc w:val="left"/>
      <w:pPr>
        <w:ind w:left="720" w:hanging="360"/>
      </w:pPr>
    </w:lvl>
    <w:lvl w:ilvl="1" w:tplc="48480058" w:tentative="1">
      <w:start w:val="1"/>
      <w:numFmt w:val="lowerLetter"/>
      <w:lvlText w:val="%2."/>
      <w:lvlJc w:val="left"/>
      <w:pPr>
        <w:ind w:left="1440" w:hanging="360"/>
      </w:pPr>
    </w:lvl>
    <w:lvl w:ilvl="2" w:tplc="48480058" w:tentative="1">
      <w:start w:val="1"/>
      <w:numFmt w:val="lowerRoman"/>
      <w:lvlText w:val="%3."/>
      <w:lvlJc w:val="right"/>
      <w:pPr>
        <w:ind w:left="2160" w:hanging="180"/>
      </w:pPr>
    </w:lvl>
    <w:lvl w:ilvl="3" w:tplc="48480058" w:tentative="1">
      <w:start w:val="1"/>
      <w:numFmt w:val="decimal"/>
      <w:lvlText w:val="%4."/>
      <w:lvlJc w:val="left"/>
      <w:pPr>
        <w:ind w:left="2880" w:hanging="360"/>
      </w:pPr>
    </w:lvl>
    <w:lvl w:ilvl="4" w:tplc="48480058" w:tentative="1">
      <w:start w:val="1"/>
      <w:numFmt w:val="lowerLetter"/>
      <w:lvlText w:val="%5."/>
      <w:lvlJc w:val="left"/>
      <w:pPr>
        <w:ind w:left="3600" w:hanging="360"/>
      </w:pPr>
    </w:lvl>
    <w:lvl w:ilvl="5" w:tplc="48480058" w:tentative="1">
      <w:start w:val="1"/>
      <w:numFmt w:val="lowerRoman"/>
      <w:lvlText w:val="%6."/>
      <w:lvlJc w:val="right"/>
      <w:pPr>
        <w:ind w:left="4320" w:hanging="180"/>
      </w:pPr>
    </w:lvl>
    <w:lvl w:ilvl="6" w:tplc="48480058" w:tentative="1">
      <w:start w:val="1"/>
      <w:numFmt w:val="decimal"/>
      <w:lvlText w:val="%7."/>
      <w:lvlJc w:val="left"/>
      <w:pPr>
        <w:ind w:left="5040" w:hanging="360"/>
      </w:pPr>
    </w:lvl>
    <w:lvl w:ilvl="7" w:tplc="48480058" w:tentative="1">
      <w:start w:val="1"/>
      <w:numFmt w:val="lowerLetter"/>
      <w:lvlText w:val="%8."/>
      <w:lvlJc w:val="left"/>
      <w:pPr>
        <w:ind w:left="5760" w:hanging="360"/>
      </w:pPr>
    </w:lvl>
    <w:lvl w:ilvl="8" w:tplc="484800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3F1602B"/>
    <w:multiLevelType w:val="multilevel"/>
    <w:tmpl w:val="6994C476"/>
    <w:lvl w:ilvl="0">
      <w:start w:val="1"/>
      <w:numFmt w:val="decimal"/>
      <w:suff w:val="space"/>
      <w:lvlText w:val="1.%1."/>
      <w:lvlJc w:val="left"/>
      <w:pPr>
        <w:ind w:left="0" w:hanging="360"/>
      </w:pPr>
    </w:lvl>
    <w:lvl w:ilvl="1">
      <w:start w:val="1"/>
      <w:numFmt w:val="decimal"/>
      <w:suff w:val="space"/>
      <w:lvlText w:val="1.%1.%2."/>
      <w:lvlJc w:val="left"/>
      <w:pPr>
        <w:ind w:left="720" w:hanging="360"/>
      </w:pPr>
    </w:lvl>
    <w:lvl w:ilvl="2">
      <w:start w:val="1"/>
      <w:numFmt w:val="decimal"/>
      <w:suff w:val="space"/>
      <w:lvlText w:val="1.%1.%2.%3."/>
      <w:lvlJc w:val="left"/>
      <w:pPr>
        <w:ind w:left="1080" w:hanging="360"/>
      </w:pPr>
    </w:lvl>
    <w:lvl w:ilvl="3">
      <w:start w:val="1"/>
      <w:numFmt w:val="decimal"/>
      <w:suff w:val="space"/>
      <w:lvlText w:val="1.%1.%2.%3.%4."/>
      <w:lvlJc w:val="left"/>
      <w:pPr>
        <w:ind w:left="1440" w:hanging="360"/>
      </w:pPr>
    </w:lvl>
    <w:lvl w:ilvl="4">
      <w:start w:val="1"/>
      <w:numFmt w:val="decimal"/>
      <w:suff w:val="space"/>
      <w:lvlText w:val="1.%1.%2.%3.%4.%5."/>
      <w:lvlJc w:val="left"/>
      <w:pPr>
        <w:ind w:left="1800" w:hanging="360"/>
      </w:pPr>
    </w:lvl>
    <w:lvl w:ilvl="5">
      <w:start w:val="1"/>
      <w:numFmt w:val="decimal"/>
      <w:suff w:val="space"/>
      <w:lvlText w:val="1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1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1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1.%1.%2.%3.%4.%5.%6.%7.%8.%9."/>
      <w:lvlJc w:val="left"/>
      <w:pPr>
        <w:ind w:left="3240" w:hanging="360"/>
      </w:pPr>
    </w:lvl>
  </w:abstractNum>
  <w:abstractNum w:abstractNumId="5">
    <w:nsid w:val="34D05E90"/>
    <w:multiLevelType w:val="multilevel"/>
    <w:tmpl w:val="85522026"/>
    <w:lvl w:ilvl="0">
      <w:start w:val="1"/>
      <w:numFmt w:val="decimal"/>
      <w:suff w:val="space"/>
      <w:lvlText w:val="4.%1."/>
      <w:lvlJc w:val="left"/>
      <w:pPr>
        <w:ind w:left="0" w:hanging="360"/>
      </w:pPr>
    </w:lvl>
    <w:lvl w:ilvl="1">
      <w:start w:val="1"/>
      <w:numFmt w:val="decimal"/>
      <w:suff w:val="space"/>
      <w:lvlText w:val="4.%1.%2."/>
      <w:lvlJc w:val="left"/>
      <w:pPr>
        <w:ind w:left="720" w:hanging="360"/>
      </w:pPr>
    </w:lvl>
    <w:lvl w:ilvl="2">
      <w:start w:val="1"/>
      <w:numFmt w:val="decimal"/>
      <w:suff w:val="space"/>
      <w:lvlText w:val="4.%1.%2.%3."/>
      <w:lvlJc w:val="left"/>
      <w:pPr>
        <w:ind w:left="1080" w:hanging="360"/>
      </w:pPr>
    </w:lvl>
    <w:lvl w:ilvl="3">
      <w:start w:val="1"/>
      <w:numFmt w:val="decimal"/>
      <w:suff w:val="space"/>
      <w:lvlText w:val="4.%1.%2.%3.%4."/>
      <w:lvlJc w:val="left"/>
      <w:pPr>
        <w:ind w:left="1440" w:hanging="360"/>
      </w:pPr>
    </w:lvl>
    <w:lvl w:ilvl="4">
      <w:start w:val="1"/>
      <w:numFmt w:val="decimal"/>
      <w:suff w:val="space"/>
      <w:lvlText w:val="4.%1.%2.%3.%4.%5."/>
      <w:lvlJc w:val="left"/>
      <w:pPr>
        <w:ind w:left="1800" w:hanging="360"/>
      </w:pPr>
    </w:lvl>
    <w:lvl w:ilvl="5">
      <w:start w:val="1"/>
      <w:numFmt w:val="decimal"/>
      <w:suff w:val="space"/>
      <w:lvlText w:val="4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4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4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4.%1.%2.%3.%4.%5.%6.%7.%8.%9."/>
      <w:lvlJc w:val="left"/>
      <w:pPr>
        <w:ind w:left="3240" w:hanging="360"/>
      </w:pPr>
    </w:lvl>
  </w:abstractNum>
  <w:abstractNum w:abstractNumId="6">
    <w:nsid w:val="37395484"/>
    <w:multiLevelType w:val="multilevel"/>
    <w:tmpl w:val="A4BC55AA"/>
    <w:lvl w:ilvl="0">
      <w:start w:val="1"/>
      <w:numFmt w:val="decimal"/>
      <w:suff w:val="space"/>
      <w:lvlText w:val="2.%1."/>
      <w:lvlJc w:val="left"/>
      <w:pPr>
        <w:ind w:left="0" w:hanging="360"/>
      </w:pPr>
    </w:lvl>
    <w:lvl w:ilvl="1">
      <w:start w:val="1"/>
      <w:numFmt w:val="decimal"/>
      <w:suff w:val="space"/>
      <w:lvlText w:val="2.%1.%2."/>
      <w:lvlJc w:val="left"/>
      <w:pPr>
        <w:ind w:left="720" w:hanging="360"/>
      </w:pPr>
    </w:lvl>
    <w:lvl w:ilvl="2">
      <w:start w:val="1"/>
      <w:numFmt w:val="decimal"/>
      <w:suff w:val="space"/>
      <w:lvlText w:val="2.%1.%2.%3."/>
      <w:lvlJc w:val="left"/>
      <w:pPr>
        <w:ind w:left="1080" w:hanging="360"/>
      </w:pPr>
    </w:lvl>
    <w:lvl w:ilvl="3">
      <w:start w:val="1"/>
      <w:numFmt w:val="decimal"/>
      <w:suff w:val="space"/>
      <w:lvlText w:val="2.%1.%2.%3.%4."/>
      <w:lvlJc w:val="left"/>
      <w:pPr>
        <w:ind w:left="1440" w:hanging="360"/>
      </w:pPr>
    </w:lvl>
    <w:lvl w:ilvl="4">
      <w:start w:val="1"/>
      <w:numFmt w:val="decimal"/>
      <w:suff w:val="space"/>
      <w:lvlText w:val="2.%1.%2.%3.%4.%5."/>
      <w:lvlJc w:val="left"/>
      <w:pPr>
        <w:ind w:left="1800" w:hanging="360"/>
      </w:pPr>
    </w:lvl>
    <w:lvl w:ilvl="5">
      <w:start w:val="1"/>
      <w:numFmt w:val="decimal"/>
      <w:suff w:val="space"/>
      <w:lvlText w:val="2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2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2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2.%1.%2.%3.%4.%5.%6.%7.%8.%9."/>
      <w:lvlJc w:val="left"/>
      <w:pPr>
        <w:ind w:left="3240" w:hanging="360"/>
      </w:pPr>
    </w:lvl>
  </w:abstractNum>
  <w:abstractNum w:abstractNumId="7">
    <w:nsid w:val="3F153CCA"/>
    <w:multiLevelType w:val="multilevel"/>
    <w:tmpl w:val="C46A92E4"/>
    <w:lvl w:ilvl="0">
      <w:start w:val="1"/>
      <w:numFmt w:val="decimal"/>
      <w:suff w:val="space"/>
      <w:lvlText w:val="3.%1."/>
      <w:lvlJc w:val="left"/>
      <w:pPr>
        <w:ind w:left="0" w:hanging="360"/>
      </w:pPr>
    </w:lvl>
    <w:lvl w:ilvl="1">
      <w:start w:val="1"/>
      <w:numFmt w:val="decimal"/>
      <w:suff w:val="space"/>
      <w:lvlText w:val="3.%1.%2."/>
      <w:lvlJc w:val="left"/>
      <w:pPr>
        <w:ind w:left="720" w:hanging="360"/>
      </w:pPr>
    </w:lvl>
    <w:lvl w:ilvl="2">
      <w:start w:val="1"/>
      <w:numFmt w:val="decimal"/>
      <w:suff w:val="space"/>
      <w:lvlText w:val="3.%1.%2.%3."/>
      <w:lvlJc w:val="left"/>
      <w:pPr>
        <w:ind w:left="1080" w:hanging="360"/>
      </w:pPr>
    </w:lvl>
    <w:lvl w:ilvl="3">
      <w:start w:val="1"/>
      <w:numFmt w:val="decimal"/>
      <w:suff w:val="space"/>
      <w:lvlText w:val="3.%1.%2.%3.%4."/>
      <w:lvlJc w:val="left"/>
      <w:pPr>
        <w:ind w:left="1440" w:hanging="360"/>
      </w:pPr>
    </w:lvl>
    <w:lvl w:ilvl="4">
      <w:start w:val="1"/>
      <w:numFmt w:val="decimal"/>
      <w:suff w:val="space"/>
      <w:lvlText w:val="3.%1.%2.%3.%4.%5."/>
      <w:lvlJc w:val="left"/>
      <w:pPr>
        <w:ind w:left="1800" w:hanging="360"/>
      </w:pPr>
    </w:lvl>
    <w:lvl w:ilvl="5">
      <w:start w:val="1"/>
      <w:numFmt w:val="decimal"/>
      <w:suff w:val="space"/>
      <w:lvlText w:val="3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3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3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3.%1.%2.%3.%4.%5.%6.%7.%8.%9."/>
      <w:lvlJc w:val="left"/>
      <w:pPr>
        <w:ind w:left="3240" w:hanging="360"/>
      </w:pPr>
    </w:lvl>
  </w:abstractNum>
  <w:abstractNum w:abstractNumId="8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10"/>
  </w:num>
  <w:num w:numId="5">
    <w:abstractNumId w:val="3"/>
  </w:num>
  <w:num w:numId="6">
    <w:abstractNumId w:val="2"/>
  </w:num>
  <w:num w:numId="7">
    <w:abstractNumId w:val="8"/>
  </w:num>
  <w:num w:numId="8">
    <w:abstractNumId w:val="0"/>
  </w:num>
  <w:num w:numId="9">
    <w:abstractNumId w:val="1"/>
  </w:num>
  <w:num w:numId="10">
    <w:abstractNumId w:val="4"/>
  </w:num>
  <w:num w:numId="11">
    <w:abstractNumId w:val="6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064E"/>
    <w:rsid w:val="00065F9C"/>
    <w:rsid w:val="000C0564"/>
    <w:rsid w:val="000F6147"/>
    <w:rsid w:val="00112029"/>
    <w:rsid w:val="00115E55"/>
    <w:rsid w:val="00135412"/>
    <w:rsid w:val="001B67B0"/>
    <w:rsid w:val="00361FF4"/>
    <w:rsid w:val="003B5299"/>
    <w:rsid w:val="003F2C91"/>
    <w:rsid w:val="00420A5E"/>
    <w:rsid w:val="00430D7F"/>
    <w:rsid w:val="00493A0C"/>
    <w:rsid w:val="004D6B48"/>
    <w:rsid w:val="00531A4E"/>
    <w:rsid w:val="00535F5A"/>
    <w:rsid w:val="00555F58"/>
    <w:rsid w:val="006E6663"/>
    <w:rsid w:val="006E6A65"/>
    <w:rsid w:val="006F43B2"/>
    <w:rsid w:val="007F6B27"/>
    <w:rsid w:val="00835B0D"/>
    <w:rsid w:val="00842FE2"/>
    <w:rsid w:val="00886AA8"/>
    <w:rsid w:val="008B3AC2"/>
    <w:rsid w:val="008F680D"/>
    <w:rsid w:val="00935575"/>
    <w:rsid w:val="009B426C"/>
    <w:rsid w:val="00AB5763"/>
    <w:rsid w:val="00AC197E"/>
    <w:rsid w:val="00B21D59"/>
    <w:rsid w:val="00BD419F"/>
    <w:rsid w:val="00BF2920"/>
    <w:rsid w:val="00C05D04"/>
    <w:rsid w:val="00CC653E"/>
    <w:rsid w:val="00CE260C"/>
    <w:rsid w:val="00DA38A9"/>
    <w:rsid w:val="00DF064E"/>
    <w:rsid w:val="00FB4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886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886AA8"/>
  </w:style>
  <w:style w:type="numbering" w:customStyle="1" w:styleId="NoListPHPDOCX">
    <w:name w:val="No List PHPDOCX"/>
    <w:uiPriority w:val="99"/>
    <w:semiHidden/>
    <w:unhideWhenUsed/>
    <w:rsid w:val="00886AA8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  <w:rPr>
      <w:sz w:val="24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886AA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886AA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Style">
    <w:name w:val="defaultStyle"/>
    <w:link w:val="defaultStyleCar"/>
    <w:uiPriority w:val="99"/>
    <w:unhideWhenUsed/>
    <w:rsid w:val="006E0FDA"/>
    <w:pPr>
      <w:spacing w:line="360" w:lineRule="auto"/>
      <w:jc w:val="both"/>
    </w:pPr>
    <w:rPr>
      <w:color w:val="000000"/>
      <w:sz w:val="24"/>
    </w:rPr>
  </w:style>
  <w:style w:type="character" w:customStyle="1" w:styleId="defaultStyleCar">
    <w:name w:val="defaultStyleCar"/>
    <w:link w:val="defaultStyle"/>
    <w:uiPriority w:val="99"/>
    <w:unhideWhenUsed/>
    <w:rsid w:val="006E0FDA"/>
    <w:rPr>
      <w:color w:val="000000"/>
      <w:sz w:val="24"/>
    </w:rPr>
  </w:style>
  <w:style w:type="paragraph" w:customStyle="1" w:styleId="Heading1KD">
    <w:name w:val="Heading1KD"/>
    <w:link w:val="Heading1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w:type="character" w:customStyle="1" w:styleId="Heading1KDCar">
    <w:name w:val="Heading1KDCar"/>
    <w:link w:val="Heading1KD"/>
    <w:uiPriority w:val="99"/>
    <w:semiHidden/>
    <w:unhideWhenUsed/>
    <w:rsid w:val="006E0FDA"/>
    <w:rPr>
      <w:b/>
      <w:color w:val="000000"/>
      <w:sz w:val="30"/>
    </w:rPr>
  </w:style>
  <w:style w:type="paragraph" w:customStyle="1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  <w:style w:type="paragraph" w:styleId="a3">
    <w:name w:val="header"/>
    <w:basedOn w:val="a"/>
    <w:link w:val="a4"/>
    <w:uiPriority w:val="99"/>
    <w:semiHidden/>
    <w:unhideWhenUsed/>
    <w:rsid w:val="00835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5B0D"/>
  </w:style>
  <w:style w:type="paragraph" w:styleId="a5">
    <w:name w:val="footer"/>
    <w:basedOn w:val="a"/>
    <w:link w:val="a6"/>
    <w:uiPriority w:val="99"/>
    <w:semiHidden/>
    <w:unhideWhenUsed/>
    <w:rsid w:val="00835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5B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ADAEA-7344-4598-9C91-1A26D1994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7234</Words>
  <Characters>41238</Characters>
  <Application>Microsoft Office Word</Application>
  <DocSecurity>0</DocSecurity>
  <Lines>343</Lines>
  <Paragraphs>96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Школа</cp:lastModifiedBy>
  <cp:revision>12</cp:revision>
  <dcterms:created xsi:type="dcterms:W3CDTF">2022-05-16T10:16:00Z</dcterms:created>
  <dcterms:modified xsi:type="dcterms:W3CDTF">2024-02-26T11:11:00Z</dcterms:modified>
</cp:coreProperties>
</file>